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09" w:rsidRDefault="003B120B">
      <w:pPr>
        <w:spacing w:before="62"/>
        <w:ind w:left="2333" w:right="1726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ANA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SA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W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</w:t>
      </w:r>
      <w:r>
        <w:rPr>
          <w:b/>
          <w:spacing w:val="-3"/>
          <w:sz w:val="28"/>
          <w:szCs w:val="28"/>
        </w:rPr>
        <w:t>A</w:t>
      </w:r>
      <w:r>
        <w:rPr>
          <w:b/>
          <w:sz w:val="28"/>
          <w:szCs w:val="28"/>
        </w:rPr>
        <w:t>KTU</w:t>
      </w:r>
    </w:p>
    <w:p w:rsidR="00977509" w:rsidRDefault="003B120B">
      <w:pPr>
        <w:spacing w:before="6" w:line="320" w:lineRule="exact"/>
        <w:ind w:left="1117" w:right="511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PAD</w:t>
      </w:r>
      <w:r>
        <w:rPr>
          <w:b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3"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UNA</w:t>
      </w:r>
      <w:r>
        <w:rPr>
          <w:b/>
          <w:sz w:val="28"/>
          <w:szCs w:val="28"/>
        </w:rPr>
        <w:t>N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UNUN</w:t>
      </w:r>
      <w:r>
        <w:rPr>
          <w:b/>
          <w:sz w:val="28"/>
          <w:szCs w:val="28"/>
        </w:rPr>
        <w:t>G L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>A</w:t>
      </w:r>
      <w:r>
        <w:rPr>
          <w:b/>
          <w:sz w:val="28"/>
          <w:szCs w:val="28"/>
        </w:rPr>
        <w:t>I L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MPA</w:t>
      </w:r>
      <w:r>
        <w:rPr>
          <w:b/>
          <w:sz w:val="28"/>
          <w:szCs w:val="28"/>
        </w:rPr>
        <w:t xml:space="preserve">KE 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before="17" w:line="220" w:lineRule="exact"/>
        <w:rPr>
          <w:sz w:val="22"/>
          <w:szCs w:val="22"/>
        </w:rPr>
      </w:pPr>
    </w:p>
    <w:p w:rsidR="00977509" w:rsidRDefault="003B120B">
      <w:pPr>
        <w:ind w:left="3502" w:right="2892"/>
        <w:jc w:val="center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URNA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>K</w:t>
      </w:r>
      <w:r>
        <w:rPr>
          <w:b/>
          <w:spacing w:val="-1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SI</w:t>
      </w:r>
    </w:p>
    <w:p w:rsidR="00977509" w:rsidRDefault="00977509">
      <w:pPr>
        <w:spacing w:line="120" w:lineRule="exact"/>
        <w:rPr>
          <w:sz w:val="12"/>
          <w:szCs w:val="12"/>
        </w:rPr>
      </w:pPr>
    </w:p>
    <w:p w:rsidR="00977509" w:rsidRDefault="00977509">
      <w:pPr>
        <w:spacing w:line="200" w:lineRule="exact"/>
      </w:pPr>
    </w:p>
    <w:p w:rsidR="00977509" w:rsidRDefault="003B120B">
      <w:pPr>
        <w:ind w:left="2588" w:right="1985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“Di</w:t>
      </w:r>
      <w:r>
        <w:rPr>
          <w:b/>
          <w:i/>
          <w:spacing w:val="1"/>
          <w:sz w:val="24"/>
          <w:szCs w:val="24"/>
        </w:rPr>
        <w:t>a</w:t>
      </w:r>
      <w:r>
        <w:rPr>
          <w:b/>
          <w:i/>
          <w:sz w:val="24"/>
          <w:szCs w:val="24"/>
        </w:rPr>
        <w:t>j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kan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M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6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nuh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w w:val="99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w w:val="99"/>
          <w:sz w:val="24"/>
          <w:szCs w:val="24"/>
        </w:rPr>
        <w:t>r</w:t>
      </w:r>
      <w:r>
        <w:rPr>
          <w:b/>
          <w:i/>
          <w:spacing w:val="1"/>
          <w:w w:val="99"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w w:val="99"/>
          <w:sz w:val="24"/>
          <w:szCs w:val="24"/>
        </w:rPr>
        <w:t>aratan</w:t>
      </w:r>
    </w:p>
    <w:p w:rsidR="00977509" w:rsidRDefault="003B120B">
      <w:pPr>
        <w:ind w:left="2420" w:right="1811"/>
        <w:jc w:val="center"/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01.2pt;margin-top:187pt;width:15.35pt;height:12.85pt;z-index:-251660288;mso-position-horizontal-relative:page" filled="f" stroked="f">
            <v:textbox inset="0,0,0,0">
              <w:txbxContent>
                <w:p w:rsidR="00977509" w:rsidRDefault="003B120B">
                  <w:pPr>
                    <w:spacing w:line="140" w:lineRule="exact"/>
                    <w:ind w:left="161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b/>
                      <w:w w:val="103"/>
                      <w:sz w:val="15"/>
                      <w:szCs w:val="15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group id="_x0000_s1038" style="position:absolute;left:0;text-align:left;margin-left:246pt;margin-top:71.7pt;width:133.9pt;height:133.2pt;z-index:-251659264;mso-position-horizontal-relative:page" coordorigin="4920,1434" coordsize="2678,26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6024;top:3800;width:307;height:197">
              <v:imagedata r:id="rId7" o:title=""/>
            </v:shape>
            <v:shape id="_x0000_s1057" style="position:absolute;left:6175;top:3841;width:110;height:113" coordorigin="6175,3841" coordsize="110,113" path="m6216,3906r36,21l6262,3951r24,3l6247,3843r-24,-2l6175,3946r24,3l6209,3925r43,2l6216,3906r17,-39l6247,3908r-31,-2xe" fillcolor="black" stroked="f">
              <v:path arrowok="t"/>
            </v:shape>
            <v:shape id="_x0000_s1056" type="#_x0000_t75" style="position:absolute;left:5856;top:3781;width:317;height:211">
              <v:imagedata r:id="rId8" o:title=""/>
            </v:shape>
            <v:shape id="_x0000_s1055" style="position:absolute;left:6022;top:3826;width:115;height:120" coordorigin="6022,3826" coordsize="115,120" path="m6022,3934r19,3l6050,3853r12,86l6084,3942r29,-82l6106,3944r19,2l6137,3838r-34,-4l6077,3906r-12,-75l6031,3826r-9,108xe" fillcolor="black" stroked="f">
              <v:path arrowok="t"/>
            </v:shape>
            <v:shape id="_x0000_s1054" type="#_x0000_t75" style="position:absolute;left:5707;top:3752;width:326;height:240">
              <v:imagedata r:id="rId9" o:title=""/>
            </v:shape>
            <v:shape id="_x0000_s1053" style="position:absolute;left:5858;top:3886;width:79;height:89" coordorigin="5858,3886" coordsize="79,89" path="m5906,3886r-9,17l5938,3913r-3,-19l5906,3886xe" fillcolor="black" stroked="f">
              <v:path arrowok="t"/>
            </v:shape>
            <v:shape id="_x0000_s1052" style="position:absolute;left:5858;top:3886;width:79;height:89" coordorigin="5858,3886" coordsize="79,89" path="m5945,3829r-22,-5l5858,3920r24,5l5897,3903r9,-17l5928,3850r7,44l5938,3913r4,26l5966,3944r-21,-115xe" fillcolor="black" stroked="f">
              <v:path arrowok="t"/>
            </v:shape>
            <v:shape id="_x0000_s1051" type="#_x0000_t75" style="position:absolute;left:5578;top:3714;width:331;height:259">
              <v:imagedata r:id="rId10" o:title=""/>
            </v:shape>
            <v:shape id="_x0000_s1050" style="position:absolute;left:5743;top:3798;width:98;height:115" coordorigin="5743,3798" coordsize="98,115" path="m5782,3800r-5,2l5772,3805r-5,5l5765,3814r-3,5l5760,3826r2,8l5765,3843r5,5l5777,3853r9,7l5794,3865r4,2l5801,3870r5,2l5808,3877r,9l5803,3889r-2,2l5796,3894r-5,l5784,3891r-7,-2l5772,3886r-2,-4l5767,3877r-2,-5l5767,3865r-21,-5l5743,3872r3,10l5750,3891r5,7l5765,3906r12,2l5786,3910r8,3l5801,3913r7,-3l5815,3908r5,-2l5825,3901r2,-5l5830,3889r2,-5l5832,3877r-2,-5l5830,3867r-5,-5l5822,3858r-4,-5l5810,3848r-9,-5l5791,3838r-5,-4l5784,3831r-2,-5l5784,3822r5,-5l5798,3817r5,2l5810,3819r3,5l5818,3829r2,5l5818,3838r21,8l5842,3836r,-10l5837,3819r-5,-7l5822,3805r-12,-3l5801,3800r-7,-2l5789,3798r-7,2xe" fillcolor="black" stroked="f">
              <v:path arrowok="t"/>
            </v:shape>
            <v:shape id="_x0000_s1049" type="#_x0000_t75" style="position:absolute;left:6677;top:3661;width:336;height:259">
              <v:imagedata r:id="rId11" o:title=""/>
            </v:shape>
            <v:shape id="_x0000_s1048" style="position:absolute;left:6862;top:3778;width:65;height:115" coordorigin="6862,3778" coordsize="65,115" path="m6886,3786r-3,45l6886,3807r40,-14l6914,3778r-28,8xe" fillcolor="black" stroked="f">
              <v:path arrowok="t"/>
            </v:shape>
            <v:shape id="_x0000_s1047" style="position:absolute;left:6862;top:3778;width:65;height:115" coordorigin="6862,3778" coordsize="65,115" path="m6883,3831r3,-45l6888,3745r26,33l6926,3793r17,21l6965,3807r-72,-91l6871,3723r-9,115l6883,3831xe" fillcolor="black" stroked="f">
              <v:path arrowok="t"/>
            </v:shape>
            <v:shape id="_x0000_s1046" type="#_x0000_t75" style="position:absolute;left:6542;top:3709;width:326;height:240">
              <v:imagedata r:id="rId9" o:title=""/>
            </v:shape>
            <v:shape id="_x0000_s1045" style="position:absolute;left:6706;top:3841;width:77;height:106" coordorigin="6706,3841" coordsize="77,106" path="m6778,3846r-5,2l6775,3865r7,l6782,3841r-4,5xe" fillcolor="black" stroked="f">
              <v:path arrowok="t"/>
            </v:shape>
            <v:shape id="_x0000_s1044" style="position:absolute;left:6706;top:3841;width:77;height:106" coordorigin="6706,3841" coordsize="77,106" path="m6809,3822r-3,-8l6806,3805r-2,-10l6802,3788r-5,-7l6792,3774r-2,-5l6782,3766r-4,-4l6773,3759r-19,l6744,3762r-38,9l6727,3877r41,-10l6775,3865r-2,-17l6768,3848r-7,2l6746,3853r-16,-70l6739,3781r10,l6756,3778r7,l6768,3781r5,2l6775,3786r3,4l6780,3795r2,5l6782,3810r3,7l6785,3838r-3,3l6782,3865r5,-3l6792,3858r5,-3l6799,3850r5,-7l6806,3836r,-7l6809,3822xe" fillcolor="black" stroked="f">
              <v:path arrowok="t"/>
            </v:shape>
            <v:shape id="_x0000_s1043" type="#_x0000_t75" style="position:absolute;left:6403;top:3762;width:312;height:206">
              <v:imagedata r:id="rId12" o:title=""/>
            </v:shape>
            <v:shape id="_x0000_s1042" style="position:absolute;left:6564;top:3798;width:98;height:115" coordorigin="6564,3798" coordsize="98,115" path="m6588,3841r53,65l6662,3903r-12,-105l6631,3798r7,72l6586,3802r-22,3l6576,3913r22,-3l6588,3841xe" fillcolor="black" stroked="f">
              <v:path arrowok="t"/>
            </v:shape>
            <v:shape id="_x0000_s1041" type="#_x0000_t75" style="position:absolute;left:6322;top:3786;width:302;height:197">
              <v:imagedata r:id="rId13" o:title=""/>
            </v:shape>
            <v:shape id="_x0000_s1040" style="position:absolute;left:6480;top:3822;width:29;height:110" coordorigin="6480,3822" coordsize="29,110" path="m6487,3932r22,-2l6504,3822r-24,2l6487,3932xe" fillcolor="black" stroked="f">
              <v:path arrowok="t"/>
            </v:shape>
            <v:shape id="_x0000_s1039" type="#_x0000_t75" style="position:absolute;left:4920;top:1434;width:2678;height:2664">
              <v:imagedata r:id="rId14" o:title=""/>
            </v:shape>
            <w10:wrap anchorx="page"/>
          </v:group>
        </w:pict>
      </w:r>
      <w:r>
        <w:rPr>
          <w:b/>
          <w:i/>
          <w:spacing w:val="1"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apai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D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rajat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arj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trata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atu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b/>
          <w:i/>
          <w:spacing w:val="-1"/>
          <w:w w:val="99"/>
          <w:sz w:val="24"/>
          <w:szCs w:val="24"/>
        </w:rPr>
        <w:t>(</w:t>
      </w:r>
      <w:r>
        <w:rPr>
          <w:b/>
          <w:i/>
          <w:spacing w:val="6"/>
          <w:w w:val="99"/>
          <w:sz w:val="24"/>
          <w:szCs w:val="24"/>
        </w:rPr>
        <w:t>S</w:t>
      </w:r>
      <w:r>
        <w:rPr>
          <w:b/>
          <w:i/>
          <w:spacing w:val="-1"/>
          <w:w w:val="99"/>
          <w:sz w:val="24"/>
          <w:szCs w:val="24"/>
        </w:rPr>
        <w:t>-</w:t>
      </w:r>
      <w:r>
        <w:rPr>
          <w:b/>
          <w:i/>
          <w:w w:val="99"/>
          <w:sz w:val="24"/>
          <w:szCs w:val="24"/>
        </w:rPr>
        <w:t>1)”</w:t>
      </w: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before="3" w:line="280" w:lineRule="exact"/>
        <w:rPr>
          <w:sz w:val="28"/>
          <w:szCs w:val="28"/>
        </w:rPr>
      </w:pPr>
    </w:p>
    <w:p w:rsidR="00977509" w:rsidRDefault="003B120B">
      <w:pPr>
        <w:spacing w:line="234" w:lineRule="auto"/>
        <w:ind w:left="2980" w:right="2370" w:firstLine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Dia</w:t>
      </w:r>
      <w:r>
        <w:rPr>
          <w:b/>
          <w:spacing w:val="-1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an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Ol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w w:val="99"/>
          <w:sz w:val="24"/>
          <w:szCs w:val="24"/>
          <w:u w:val="thick" w:color="000000"/>
        </w:rPr>
        <w:t>M</w:t>
      </w:r>
      <w:r>
        <w:rPr>
          <w:b/>
          <w:w w:val="99"/>
          <w:sz w:val="24"/>
          <w:szCs w:val="24"/>
          <w:u w:val="thick" w:color="000000"/>
        </w:rPr>
        <w:t>U</w:t>
      </w:r>
      <w:r>
        <w:rPr>
          <w:b/>
          <w:spacing w:val="1"/>
          <w:w w:val="99"/>
          <w:sz w:val="24"/>
          <w:szCs w:val="24"/>
          <w:u w:val="thick" w:color="000000"/>
        </w:rPr>
        <w:t>H</w:t>
      </w:r>
      <w:r>
        <w:rPr>
          <w:b/>
          <w:w w:val="99"/>
          <w:sz w:val="24"/>
          <w:szCs w:val="24"/>
          <w:u w:val="thick" w:color="000000"/>
        </w:rPr>
        <w:t>A</w:t>
      </w:r>
      <w:r>
        <w:rPr>
          <w:b/>
          <w:spacing w:val="-1"/>
          <w:w w:val="99"/>
          <w:sz w:val="24"/>
          <w:szCs w:val="24"/>
          <w:u w:val="thick" w:color="000000"/>
        </w:rPr>
        <w:t>MM</w:t>
      </w:r>
      <w:r>
        <w:rPr>
          <w:b/>
          <w:w w:val="99"/>
          <w:sz w:val="24"/>
          <w:szCs w:val="24"/>
          <w:u w:val="thick" w:color="000000"/>
        </w:rPr>
        <w:t>AD</w:t>
      </w:r>
      <w:r>
        <w:rPr>
          <w:b/>
          <w:sz w:val="24"/>
          <w:szCs w:val="24"/>
          <w:u w:val="thick" w:color="000000"/>
        </w:rPr>
        <w:t xml:space="preserve"> </w:t>
      </w:r>
      <w:r>
        <w:rPr>
          <w:b/>
          <w:spacing w:val="4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3"/>
          <w:sz w:val="24"/>
          <w:szCs w:val="24"/>
          <w:u w:val="thick" w:color="000000"/>
        </w:rPr>
        <w:t>I</w:t>
      </w:r>
      <w:r>
        <w:rPr>
          <w:b/>
          <w:spacing w:val="-5"/>
          <w:sz w:val="24"/>
          <w:szCs w:val="24"/>
          <w:u w:val="thick" w:color="000000"/>
        </w:rPr>
        <w:t>F</w:t>
      </w:r>
      <w:r>
        <w:rPr>
          <w:b/>
          <w:spacing w:val="5"/>
          <w:sz w:val="24"/>
          <w:szCs w:val="24"/>
          <w:u w:val="thick" w:color="000000"/>
        </w:rPr>
        <w:t>U</w:t>
      </w:r>
      <w:r>
        <w:rPr>
          <w:b/>
          <w:sz w:val="24"/>
          <w:szCs w:val="24"/>
          <w:u w:val="thick" w:color="000000"/>
        </w:rPr>
        <w:t>L</w:t>
      </w:r>
      <w:r>
        <w:rPr>
          <w:b/>
          <w:spacing w:val="-8"/>
          <w:sz w:val="24"/>
          <w:szCs w:val="24"/>
          <w:u w:val="thick" w:color="000000"/>
        </w:rPr>
        <w:t xml:space="preserve"> </w:t>
      </w:r>
      <w:r>
        <w:rPr>
          <w:b/>
          <w:sz w:val="24"/>
          <w:szCs w:val="24"/>
          <w:u w:val="thick" w:color="000000"/>
        </w:rPr>
        <w:t>ARI</w:t>
      </w:r>
      <w:r>
        <w:rPr>
          <w:b/>
          <w:spacing w:val="-5"/>
          <w:sz w:val="24"/>
          <w:szCs w:val="24"/>
          <w:u w:val="thick" w:color="000000"/>
        </w:rPr>
        <w:t>F</w:t>
      </w:r>
      <w:r>
        <w:rPr>
          <w:b/>
          <w:sz w:val="24"/>
          <w:szCs w:val="24"/>
          <w:u w:val="thick" w:color="000000"/>
        </w:rPr>
        <w:t>IN</w:t>
      </w:r>
      <w:r>
        <w:rPr>
          <w:b/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w w:val="99"/>
          <w:sz w:val="24"/>
          <w:szCs w:val="24"/>
        </w:rPr>
        <w:t>09.11.1001.7311.186</w:t>
      </w: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before="16" w:line="260" w:lineRule="exact"/>
        <w:rPr>
          <w:sz w:val="26"/>
          <w:szCs w:val="26"/>
        </w:rPr>
      </w:pPr>
    </w:p>
    <w:p w:rsidR="00977509" w:rsidRDefault="003B120B">
      <w:pPr>
        <w:spacing w:line="400" w:lineRule="exact"/>
        <w:ind w:left="2552" w:right="1948"/>
        <w:jc w:val="center"/>
        <w:rPr>
          <w:sz w:val="36"/>
          <w:szCs w:val="36"/>
        </w:rPr>
      </w:pPr>
      <w:r>
        <w:rPr>
          <w:b/>
          <w:sz w:val="36"/>
          <w:szCs w:val="36"/>
        </w:rPr>
        <w:t>JUR</w:t>
      </w:r>
      <w:r>
        <w:rPr>
          <w:b/>
          <w:spacing w:val="-1"/>
          <w:sz w:val="36"/>
          <w:szCs w:val="36"/>
        </w:rPr>
        <w:t>US</w:t>
      </w:r>
      <w:r>
        <w:rPr>
          <w:b/>
          <w:sz w:val="36"/>
          <w:szCs w:val="36"/>
        </w:rPr>
        <w:t>AN</w:t>
      </w:r>
      <w:r>
        <w:rPr>
          <w:b/>
          <w:spacing w:val="-16"/>
          <w:sz w:val="36"/>
          <w:szCs w:val="36"/>
        </w:rPr>
        <w:t xml:space="preserve"> </w:t>
      </w:r>
      <w:r>
        <w:rPr>
          <w:b/>
          <w:sz w:val="36"/>
          <w:szCs w:val="36"/>
        </w:rPr>
        <w:t>T</w:t>
      </w:r>
      <w:r>
        <w:rPr>
          <w:b/>
          <w:spacing w:val="3"/>
          <w:sz w:val="36"/>
          <w:szCs w:val="36"/>
        </w:rPr>
        <w:t>E</w:t>
      </w:r>
      <w:r>
        <w:rPr>
          <w:b/>
          <w:spacing w:val="1"/>
          <w:sz w:val="36"/>
          <w:szCs w:val="36"/>
        </w:rPr>
        <w:t>K</w:t>
      </w:r>
      <w:r>
        <w:rPr>
          <w:b/>
          <w:sz w:val="36"/>
          <w:szCs w:val="36"/>
        </w:rPr>
        <w:t>N</w:t>
      </w:r>
      <w:r>
        <w:rPr>
          <w:b/>
          <w:spacing w:val="-1"/>
          <w:sz w:val="36"/>
          <w:szCs w:val="36"/>
        </w:rPr>
        <w:t>I</w:t>
      </w:r>
      <w:r>
        <w:rPr>
          <w:b/>
          <w:sz w:val="36"/>
          <w:szCs w:val="36"/>
        </w:rPr>
        <w:t>K</w:t>
      </w:r>
      <w:r>
        <w:rPr>
          <w:b/>
          <w:spacing w:val="-12"/>
          <w:sz w:val="36"/>
          <w:szCs w:val="36"/>
        </w:rPr>
        <w:t xml:space="preserve"> </w:t>
      </w:r>
      <w:r>
        <w:rPr>
          <w:b/>
          <w:w w:val="99"/>
          <w:sz w:val="36"/>
          <w:szCs w:val="36"/>
        </w:rPr>
        <w:t>S</w:t>
      </w:r>
      <w:r>
        <w:rPr>
          <w:b/>
          <w:spacing w:val="-1"/>
          <w:w w:val="99"/>
          <w:sz w:val="36"/>
          <w:szCs w:val="36"/>
        </w:rPr>
        <w:t>I</w:t>
      </w:r>
      <w:r>
        <w:rPr>
          <w:b/>
          <w:spacing w:val="1"/>
          <w:w w:val="99"/>
          <w:sz w:val="36"/>
          <w:szCs w:val="36"/>
        </w:rPr>
        <w:t>P</w:t>
      </w:r>
      <w:r>
        <w:rPr>
          <w:b/>
          <w:spacing w:val="-1"/>
          <w:w w:val="99"/>
          <w:sz w:val="36"/>
          <w:szCs w:val="36"/>
        </w:rPr>
        <w:t>I</w:t>
      </w:r>
      <w:r>
        <w:rPr>
          <w:b/>
          <w:w w:val="99"/>
          <w:sz w:val="36"/>
          <w:szCs w:val="36"/>
        </w:rPr>
        <w:t xml:space="preserve">L </w:t>
      </w:r>
      <w:r>
        <w:rPr>
          <w:b/>
          <w:spacing w:val="1"/>
          <w:sz w:val="36"/>
          <w:szCs w:val="36"/>
        </w:rPr>
        <w:t>F</w:t>
      </w:r>
      <w:r>
        <w:rPr>
          <w:b/>
          <w:sz w:val="36"/>
          <w:szCs w:val="36"/>
        </w:rPr>
        <w:t>A</w:t>
      </w:r>
      <w:r>
        <w:rPr>
          <w:b/>
          <w:spacing w:val="1"/>
          <w:sz w:val="36"/>
          <w:szCs w:val="36"/>
        </w:rPr>
        <w:t>K</w:t>
      </w:r>
      <w:r>
        <w:rPr>
          <w:b/>
          <w:sz w:val="36"/>
          <w:szCs w:val="36"/>
        </w:rPr>
        <w:t>UL</w:t>
      </w:r>
      <w:r>
        <w:rPr>
          <w:b/>
          <w:spacing w:val="1"/>
          <w:sz w:val="36"/>
          <w:szCs w:val="36"/>
        </w:rPr>
        <w:t>T</w:t>
      </w:r>
      <w:r>
        <w:rPr>
          <w:b/>
          <w:sz w:val="36"/>
          <w:szCs w:val="36"/>
        </w:rPr>
        <w:t>AS</w:t>
      </w:r>
      <w:r>
        <w:rPr>
          <w:b/>
          <w:spacing w:val="-20"/>
          <w:sz w:val="36"/>
          <w:szCs w:val="36"/>
        </w:rPr>
        <w:t xml:space="preserve"> </w:t>
      </w:r>
      <w:r>
        <w:rPr>
          <w:b/>
          <w:w w:val="99"/>
          <w:sz w:val="36"/>
          <w:szCs w:val="36"/>
        </w:rPr>
        <w:t>TE</w:t>
      </w:r>
      <w:r>
        <w:rPr>
          <w:b/>
          <w:spacing w:val="2"/>
          <w:w w:val="99"/>
          <w:sz w:val="36"/>
          <w:szCs w:val="36"/>
        </w:rPr>
        <w:t>K</w:t>
      </w:r>
      <w:r>
        <w:rPr>
          <w:b/>
          <w:w w:val="99"/>
          <w:sz w:val="36"/>
          <w:szCs w:val="36"/>
        </w:rPr>
        <w:t>N</w:t>
      </w:r>
      <w:r>
        <w:rPr>
          <w:b/>
          <w:spacing w:val="-1"/>
          <w:w w:val="99"/>
          <w:sz w:val="36"/>
          <w:szCs w:val="36"/>
        </w:rPr>
        <w:t>I</w:t>
      </w:r>
      <w:r>
        <w:rPr>
          <w:b/>
          <w:w w:val="99"/>
          <w:sz w:val="36"/>
          <w:szCs w:val="36"/>
        </w:rPr>
        <w:t>K</w:t>
      </w:r>
    </w:p>
    <w:p w:rsidR="00977509" w:rsidRDefault="003B120B">
      <w:pPr>
        <w:spacing w:line="400" w:lineRule="exact"/>
        <w:ind w:left="739" w:right="134"/>
        <w:jc w:val="center"/>
        <w:rPr>
          <w:sz w:val="36"/>
          <w:szCs w:val="36"/>
        </w:rPr>
      </w:pPr>
      <w:r>
        <w:rPr>
          <w:b/>
          <w:sz w:val="36"/>
          <w:szCs w:val="36"/>
        </w:rPr>
        <w:t>UNI</w:t>
      </w:r>
      <w:r>
        <w:rPr>
          <w:b/>
          <w:spacing w:val="-1"/>
          <w:sz w:val="36"/>
          <w:szCs w:val="36"/>
        </w:rPr>
        <w:t>V</w:t>
      </w:r>
      <w:r>
        <w:rPr>
          <w:b/>
          <w:spacing w:val="3"/>
          <w:sz w:val="36"/>
          <w:szCs w:val="36"/>
        </w:rPr>
        <w:t>E</w:t>
      </w:r>
      <w:r>
        <w:rPr>
          <w:b/>
          <w:sz w:val="36"/>
          <w:szCs w:val="36"/>
        </w:rPr>
        <w:t>R</w:t>
      </w:r>
      <w:r>
        <w:rPr>
          <w:b/>
          <w:spacing w:val="-1"/>
          <w:sz w:val="36"/>
          <w:szCs w:val="36"/>
        </w:rPr>
        <w:t>SI</w:t>
      </w:r>
      <w:r>
        <w:rPr>
          <w:b/>
          <w:sz w:val="36"/>
          <w:szCs w:val="36"/>
        </w:rPr>
        <w:t>T</w:t>
      </w:r>
      <w:r>
        <w:rPr>
          <w:b/>
          <w:spacing w:val="2"/>
          <w:sz w:val="36"/>
          <w:szCs w:val="36"/>
        </w:rPr>
        <w:t>A</w:t>
      </w:r>
      <w:r>
        <w:rPr>
          <w:b/>
          <w:sz w:val="36"/>
          <w:szCs w:val="36"/>
        </w:rPr>
        <w:t>S</w:t>
      </w:r>
      <w:r>
        <w:rPr>
          <w:b/>
          <w:spacing w:val="-25"/>
          <w:sz w:val="36"/>
          <w:szCs w:val="36"/>
        </w:rPr>
        <w:t xml:space="preserve"> </w:t>
      </w:r>
      <w:r>
        <w:rPr>
          <w:b/>
          <w:sz w:val="36"/>
          <w:szCs w:val="36"/>
        </w:rPr>
        <w:t>17</w:t>
      </w:r>
      <w:r>
        <w:rPr>
          <w:b/>
          <w:spacing w:val="-2"/>
          <w:sz w:val="36"/>
          <w:szCs w:val="36"/>
        </w:rPr>
        <w:t xml:space="preserve"> </w:t>
      </w:r>
      <w:r>
        <w:rPr>
          <w:b/>
          <w:sz w:val="36"/>
          <w:szCs w:val="36"/>
        </w:rPr>
        <w:t>A</w:t>
      </w:r>
      <w:r>
        <w:rPr>
          <w:b/>
          <w:spacing w:val="1"/>
          <w:sz w:val="36"/>
          <w:szCs w:val="36"/>
        </w:rPr>
        <w:t>G</w:t>
      </w:r>
      <w:r>
        <w:rPr>
          <w:b/>
          <w:sz w:val="36"/>
          <w:szCs w:val="36"/>
        </w:rPr>
        <w:t>U</w:t>
      </w:r>
      <w:r>
        <w:rPr>
          <w:b/>
          <w:spacing w:val="-1"/>
          <w:sz w:val="36"/>
          <w:szCs w:val="36"/>
        </w:rPr>
        <w:t>S</w:t>
      </w:r>
      <w:r>
        <w:rPr>
          <w:b/>
          <w:sz w:val="36"/>
          <w:szCs w:val="36"/>
        </w:rPr>
        <w:t>TUS</w:t>
      </w:r>
      <w:r>
        <w:rPr>
          <w:b/>
          <w:spacing w:val="-14"/>
          <w:sz w:val="36"/>
          <w:szCs w:val="36"/>
        </w:rPr>
        <w:t xml:space="preserve"> </w:t>
      </w:r>
      <w:r>
        <w:rPr>
          <w:b/>
          <w:sz w:val="36"/>
          <w:szCs w:val="36"/>
        </w:rPr>
        <w:t>1945</w:t>
      </w:r>
      <w:r>
        <w:rPr>
          <w:b/>
          <w:spacing w:val="-4"/>
          <w:sz w:val="36"/>
          <w:szCs w:val="36"/>
        </w:rPr>
        <w:t xml:space="preserve"> </w:t>
      </w:r>
      <w:r>
        <w:rPr>
          <w:b/>
          <w:w w:val="99"/>
          <w:sz w:val="36"/>
          <w:szCs w:val="36"/>
        </w:rPr>
        <w:t>SA</w:t>
      </w:r>
      <w:r>
        <w:rPr>
          <w:b/>
          <w:spacing w:val="2"/>
          <w:w w:val="99"/>
          <w:sz w:val="36"/>
          <w:szCs w:val="36"/>
        </w:rPr>
        <w:t>M</w:t>
      </w:r>
      <w:r>
        <w:rPr>
          <w:b/>
          <w:w w:val="99"/>
          <w:sz w:val="36"/>
          <w:szCs w:val="36"/>
        </w:rPr>
        <w:t>AR</w:t>
      </w:r>
      <w:r>
        <w:rPr>
          <w:b/>
          <w:spacing w:val="-3"/>
          <w:w w:val="99"/>
          <w:sz w:val="36"/>
          <w:szCs w:val="36"/>
        </w:rPr>
        <w:t>I</w:t>
      </w:r>
      <w:r>
        <w:rPr>
          <w:b/>
          <w:w w:val="99"/>
          <w:sz w:val="36"/>
          <w:szCs w:val="36"/>
        </w:rPr>
        <w:t>N</w:t>
      </w:r>
      <w:r>
        <w:rPr>
          <w:b/>
          <w:spacing w:val="-1"/>
          <w:w w:val="99"/>
          <w:sz w:val="36"/>
          <w:szCs w:val="36"/>
        </w:rPr>
        <w:t>D</w:t>
      </w:r>
      <w:r>
        <w:rPr>
          <w:b/>
          <w:w w:val="99"/>
          <w:sz w:val="36"/>
          <w:szCs w:val="36"/>
        </w:rPr>
        <w:t>A</w:t>
      </w:r>
    </w:p>
    <w:p w:rsidR="00977509" w:rsidRDefault="003B120B">
      <w:pPr>
        <w:spacing w:before="1"/>
        <w:ind w:left="4295" w:right="3692"/>
        <w:jc w:val="center"/>
        <w:rPr>
          <w:sz w:val="36"/>
          <w:szCs w:val="36"/>
        </w:rPr>
        <w:sectPr w:rsidR="00977509" w:rsidSect="00EF4F3E">
          <w:footerReference w:type="default" r:id="rId15"/>
          <w:pgSz w:w="12240" w:h="15840"/>
          <w:pgMar w:top="1440" w:right="1720" w:bottom="280" w:left="1720" w:header="720" w:footer="720" w:gutter="0"/>
          <w:pgNumType w:start="906"/>
          <w:cols w:space="720"/>
        </w:sectPr>
      </w:pPr>
      <w:r>
        <w:rPr>
          <w:b/>
          <w:w w:val="99"/>
          <w:sz w:val="36"/>
          <w:szCs w:val="36"/>
        </w:rPr>
        <w:t>2015</w:t>
      </w:r>
    </w:p>
    <w:p w:rsidR="00977509" w:rsidRDefault="003B120B">
      <w:pPr>
        <w:spacing w:before="56"/>
        <w:ind w:left="3823" w:right="3842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lastRenderedPageBreak/>
        <w:t>A</w:t>
      </w:r>
      <w:r>
        <w:rPr>
          <w:b/>
          <w:sz w:val="28"/>
          <w:szCs w:val="28"/>
        </w:rPr>
        <w:t>BST</w:t>
      </w:r>
      <w:r>
        <w:rPr>
          <w:b/>
          <w:spacing w:val="-1"/>
          <w:sz w:val="28"/>
          <w:szCs w:val="28"/>
        </w:rPr>
        <w:t>RA</w:t>
      </w:r>
      <w:r>
        <w:rPr>
          <w:b/>
          <w:sz w:val="28"/>
          <w:szCs w:val="28"/>
        </w:rPr>
        <w:t>K</w:t>
      </w:r>
    </w:p>
    <w:p w:rsidR="00977509" w:rsidRDefault="00977509">
      <w:pPr>
        <w:spacing w:before="4" w:line="100" w:lineRule="exact"/>
        <w:rPr>
          <w:sz w:val="10"/>
          <w:szCs w:val="10"/>
        </w:rPr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3B120B">
      <w:pPr>
        <w:ind w:left="2433" w:right="1926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ANA</w:t>
      </w:r>
      <w:r>
        <w:rPr>
          <w:b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SA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W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W</w:t>
      </w:r>
      <w:r>
        <w:rPr>
          <w:b/>
          <w:spacing w:val="-3"/>
          <w:sz w:val="28"/>
          <w:szCs w:val="28"/>
        </w:rPr>
        <w:t>A</w:t>
      </w:r>
      <w:r>
        <w:rPr>
          <w:b/>
          <w:sz w:val="28"/>
          <w:szCs w:val="28"/>
        </w:rPr>
        <w:t>KTU</w:t>
      </w:r>
    </w:p>
    <w:p w:rsidR="00977509" w:rsidRDefault="003B120B">
      <w:pPr>
        <w:spacing w:before="6" w:line="320" w:lineRule="exact"/>
        <w:ind w:left="1217" w:right="711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PAD</w:t>
      </w:r>
      <w:r>
        <w:rPr>
          <w:b/>
          <w:sz w:val="28"/>
          <w:szCs w:val="28"/>
        </w:rPr>
        <w:t>A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3"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UNA</w:t>
      </w:r>
      <w:r>
        <w:rPr>
          <w:b/>
          <w:sz w:val="28"/>
          <w:szCs w:val="28"/>
        </w:rPr>
        <w:t>N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J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>
        <w:rPr>
          <w:b/>
          <w:spacing w:val="-1"/>
          <w:sz w:val="28"/>
          <w:szCs w:val="28"/>
        </w:rPr>
        <w:t>UNUN</w:t>
      </w:r>
      <w:r>
        <w:rPr>
          <w:b/>
          <w:sz w:val="28"/>
          <w:szCs w:val="28"/>
        </w:rPr>
        <w:t>G L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-3"/>
          <w:sz w:val="28"/>
          <w:szCs w:val="28"/>
        </w:rPr>
        <w:t>A</w:t>
      </w:r>
      <w:r>
        <w:rPr>
          <w:b/>
          <w:sz w:val="28"/>
          <w:szCs w:val="28"/>
        </w:rPr>
        <w:t>I L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MPA</w:t>
      </w:r>
      <w:r>
        <w:rPr>
          <w:b/>
          <w:sz w:val="28"/>
          <w:szCs w:val="28"/>
        </w:rPr>
        <w:t xml:space="preserve">KE 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:rsidR="00977509" w:rsidRDefault="00977509">
      <w:pPr>
        <w:spacing w:line="200" w:lineRule="exact"/>
      </w:pPr>
    </w:p>
    <w:p w:rsidR="00977509" w:rsidRDefault="00977509">
      <w:pPr>
        <w:spacing w:before="11" w:line="240" w:lineRule="exact"/>
        <w:rPr>
          <w:sz w:val="24"/>
          <w:szCs w:val="24"/>
        </w:rPr>
      </w:pPr>
    </w:p>
    <w:p w:rsidR="00977509" w:rsidRDefault="003B120B">
      <w:pPr>
        <w:spacing w:line="256" w:lineRule="auto"/>
        <w:ind w:left="101" w:right="488" w:firstLine="420"/>
        <w:rPr>
          <w:sz w:val="24"/>
          <w:szCs w:val="24"/>
        </w:rPr>
      </w:pP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Sa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jurus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ipil,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ustus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1945</w:t>
      </w:r>
      <w:r>
        <w:rPr>
          <w:spacing w:val="-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before="5" w:line="220" w:lineRule="exact"/>
        <w:rPr>
          <w:sz w:val="22"/>
          <w:szCs w:val="22"/>
        </w:rPr>
      </w:pPr>
    </w:p>
    <w:p w:rsidR="00977509" w:rsidRDefault="003B120B">
      <w:pPr>
        <w:spacing w:line="258" w:lineRule="auto"/>
        <w:ind w:left="101" w:right="76" w:firstLine="4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-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ktif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fisi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pa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utu.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industri konstruksi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-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Soft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are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Mi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rosoft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t.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tode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</w:t>
      </w:r>
      <w:r>
        <w:rPr>
          <w:spacing w:val="7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ing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1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liputi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r>
        <w:rPr>
          <w:i/>
          <w:sz w:val="24"/>
          <w:szCs w:val="24"/>
        </w:rPr>
        <w:t>Diagram PDM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Soft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are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ro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oft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t.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lisa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nunjukk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>Bar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hart</w:t>
      </w:r>
      <w:r>
        <w:rPr>
          <w:i/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konstruksi,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ling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nutupi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</w:t>
      </w:r>
      <w:r>
        <w:rPr>
          <w:spacing w:val="4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sing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juga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in.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tind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ristik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untuk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ika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lint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kritis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k.</w:t>
      </w:r>
    </w:p>
    <w:p w:rsidR="00977509" w:rsidRDefault="00977509">
      <w:pPr>
        <w:spacing w:before="5" w:line="120" w:lineRule="exact"/>
        <w:rPr>
          <w:sz w:val="13"/>
          <w:szCs w:val="13"/>
        </w:rPr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3B120B">
      <w:pPr>
        <w:ind w:left="63" w:right="94"/>
        <w:jc w:val="center"/>
        <w:rPr>
          <w:sz w:val="24"/>
          <w:szCs w:val="24"/>
        </w:rPr>
        <w:sectPr w:rsidR="00977509">
          <w:pgSz w:w="12240" w:h="15840"/>
          <w:pgMar w:top="1420" w:right="1520" w:bottom="280" w:left="1620" w:header="720" w:footer="720" w:gutter="0"/>
          <w:cols w:space="720"/>
        </w:sectPr>
      </w:pP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ata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k,,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Diagram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PD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,</w:t>
      </w:r>
      <w:r>
        <w:rPr>
          <w:i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Soft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are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Mi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rosof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w w:val="99"/>
          <w:sz w:val="24"/>
          <w:szCs w:val="24"/>
        </w:rPr>
        <w:t>Proj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w w:val="99"/>
          <w:sz w:val="24"/>
          <w:szCs w:val="24"/>
        </w:rPr>
        <w:t>.</w:t>
      </w:r>
      <w:bookmarkStart w:id="0" w:name="_GoBack"/>
      <w:bookmarkEnd w:id="0"/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before="13" w:line="260" w:lineRule="exact"/>
        <w:rPr>
          <w:sz w:val="26"/>
          <w:szCs w:val="26"/>
        </w:rPr>
      </w:pPr>
    </w:p>
    <w:p w:rsidR="00977509" w:rsidRDefault="003B120B">
      <w:pPr>
        <w:spacing w:line="260" w:lineRule="exact"/>
        <w:ind w:left="548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1.1</w:t>
      </w:r>
      <w:r>
        <w:rPr>
          <w:b/>
          <w:spacing w:val="-5"/>
          <w:position w:val="-1"/>
          <w:sz w:val="24"/>
          <w:szCs w:val="24"/>
        </w:rPr>
        <w:t xml:space="preserve"> </w:t>
      </w:r>
      <w:r>
        <w:rPr>
          <w:b/>
          <w:spacing w:val="3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atar</w:t>
      </w:r>
      <w:r>
        <w:rPr>
          <w:b/>
          <w:spacing w:val="-18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la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</w:p>
    <w:p w:rsidR="00977509" w:rsidRDefault="003B120B">
      <w:pPr>
        <w:spacing w:before="77"/>
        <w:ind w:left="653" w:right="3828"/>
        <w:jc w:val="center"/>
        <w:rPr>
          <w:sz w:val="28"/>
          <w:szCs w:val="28"/>
        </w:rPr>
      </w:pPr>
      <w:r>
        <w:br w:type="column"/>
      </w:r>
      <w:r>
        <w:rPr>
          <w:b/>
          <w:sz w:val="28"/>
          <w:szCs w:val="28"/>
        </w:rPr>
        <w:lastRenderedPageBreak/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1</w:t>
      </w:r>
    </w:p>
    <w:p w:rsidR="00977509" w:rsidRDefault="00977509">
      <w:pPr>
        <w:spacing w:line="160" w:lineRule="exact"/>
        <w:rPr>
          <w:sz w:val="16"/>
          <w:szCs w:val="16"/>
        </w:rPr>
      </w:pPr>
    </w:p>
    <w:p w:rsidR="00977509" w:rsidRDefault="003B120B">
      <w:pPr>
        <w:ind w:left="-41" w:right="3134"/>
        <w:jc w:val="center"/>
        <w:rPr>
          <w:sz w:val="28"/>
          <w:szCs w:val="28"/>
        </w:rPr>
        <w:sectPr w:rsidR="00977509">
          <w:pgSz w:w="12240" w:h="15840"/>
          <w:pgMar w:top="1480" w:right="1600" w:bottom="280" w:left="1720" w:header="720" w:footer="720" w:gutter="0"/>
          <w:cols w:num="2" w:space="720" w:equalWidth="0">
            <w:col w:w="2504" w:space="1068"/>
            <w:col w:w="5348"/>
          </w:cols>
        </w:sectPr>
      </w:pP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NDA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-2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UA</w:t>
      </w:r>
      <w:r>
        <w:rPr>
          <w:b/>
          <w:sz w:val="28"/>
          <w:szCs w:val="28"/>
        </w:rPr>
        <w:t>N</w:t>
      </w:r>
    </w:p>
    <w:p w:rsidR="00977509" w:rsidRDefault="00977509">
      <w:pPr>
        <w:spacing w:before="2" w:line="180" w:lineRule="exact"/>
        <w:rPr>
          <w:sz w:val="19"/>
          <w:szCs w:val="19"/>
        </w:rPr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3B120B">
      <w:pPr>
        <w:spacing w:before="29" w:line="360" w:lineRule="auto"/>
        <w:ind w:left="548" w:right="71" w:firstLine="420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konstruksi 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si  untuk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da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h.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ini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).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J</w:t>
      </w:r>
      <w:r>
        <w:rPr>
          <w:sz w:val="24"/>
          <w:szCs w:val="24"/>
        </w:rPr>
        <w:t>ika</w:t>
      </w:r>
      <w:r>
        <w:rPr>
          <w:spacing w:val="1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(str</w:t>
      </w:r>
      <w:r>
        <w:rPr>
          <w:i/>
          <w:spacing w:val="-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k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dan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vee</w:t>
      </w:r>
      <w:r>
        <w:rPr>
          <w:i/>
          <w:sz w:val="24"/>
          <w:szCs w:val="24"/>
        </w:rPr>
        <w:t>n,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19</w:t>
      </w:r>
      <w:r>
        <w:rPr>
          <w:i/>
          <w:spacing w:val="-2"/>
          <w:sz w:val="24"/>
          <w:szCs w:val="24"/>
        </w:rPr>
        <w:t>8</w:t>
      </w:r>
      <w:r>
        <w:rPr>
          <w:i/>
          <w:spacing w:val="3"/>
          <w:sz w:val="24"/>
          <w:szCs w:val="24"/>
        </w:rPr>
        <w:t>4</w:t>
      </w:r>
      <w:r>
        <w:rPr>
          <w:i/>
          <w:sz w:val="24"/>
          <w:szCs w:val="24"/>
        </w:rPr>
        <w:t xml:space="preserve">).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spor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4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in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upun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rfu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si  </w:t>
      </w:r>
      <w:r>
        <w:rPr>
          <w:sz w:val="24"/>
          <w:szCs w:val="24"/>
        </w:rPr>
        <w:t xml:space="preserve">untuk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 xml:space="preserve">a 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ipta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ktifi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lola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7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tin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i tin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butuh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7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977509" w:rsidRDefault="00977509">
      <w:pPr>
        <w:spacing w:before="9" w:line="240" w:lineRule="exact"/>
        <w:rPr>
          <w:sz w:val="24"/>
          <w:szCs w:val="24"/>
        </w:rPr>
      </w:pPr>
    </w:p>
    <w:p w:rsidR="00977509" w:rsidRDefault="003B120B">
      <w:pPr>
        <w:spacing w:line="360" w:lineRule="auto"/>
        <w:ind w:left="548" w:right="64" w:firstLine="420"/>
        <w:jc w:val="both"/>
        <w:rPr>
          <w:sz w:val="24"/>
          <w:szCs w:val="24"/>
        </w:rPr>
      </w:pP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itu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disini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(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man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>t</w:t>
      </w:r>
      <w:r>
        <w:rPr>
          <w:i/>
          <w:sz w:val="24"/>
          <w:szCs w:val="24"/>
        </w:rPr>
        <w:t xml:space="preserve">) 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ping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priori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ktivi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7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itu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7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nuhu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8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l),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9"/>
          <w:sz w:val="24"/>
          <w:szCs w:val="24"/>
        </w:rPr>
        <w:t>a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),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utu (ku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s).</w:t>
      </w:r>
    </w:p>
    <w:p w:rsidR="00977509" w:rsidRDefault="00977509">
      <w:pPr>
        <w:spacing w:before="8" w:line="240" w:lineRule="exact"/>
        <w:rPr>
          <w:sz w:val="24"/>
          <w:szCs w:val="24"/>
        </w:rPr>
      </w:pPr>
    </w:p>
    <w:p w:rsidR="00977509" w:rsidRDefault="003B120B">
      <w:pPr>
        <w:spacing w:line="359" w:lineRule="auto"/>
        <w:ind w:left="548" w:right="70" w:firstLine="420"/>
        <w:jc w:val="both"/>
        <w:rPr>
          <w:sz w:val="24"/>
          <w:szCs w:val="24"/>
        </w:rPr>
        <w:sectPr w:rsidR="00977509">
          <w:type w:val="continuous"/>
          <w:pgSz w:w="12240" w:h="15840"/>
          <w:pgMar w:top="1440" w:right="1600" w:bottom="280" w:left="1720" w:header="720" w:footer="72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uti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siko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konstruksi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il.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7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untun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-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k.</w:t>
      </w:r>
    </w:p>
    <w:p w:rsidR="00977509" w:rsidRDefault="003B120B">
      <w:pPr>
        <w:spacing w:before="64" w:line="359" w:lineRule="auto"/>
        <w:ind w:left="548" w:right="68" w:firstLine="4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dij</w:t>
      </w:r>
      <w:r>
        <w:rPr>
          <w:spacing w:val="1"/>
          <w:sz w:val="24"/>
          <w:szCs w:val="24"/>
        </w:rPr>
        <w:t>um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7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rf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tu,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lisa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 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kontr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o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ini,</w:t>
      </w:r>
      <w:r>
        <w:rPr>
          <w:spacing w:val="2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7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o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 untuk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</w:t>
      </w:r>
    </w:p>
    <w:p w:rsidR="00977509" w:rsidRDefault="003B120B">
      <w:pPr>
        <w:spacing w:before="19"/>
        <w:ind w:left="548"/>
        <w:rPr>
          <w:sz w:val="24"/>
          <w:szCs w:val="24"/>
        </w:rPr>
      </w:pPr>
      <w:r>
        <w:rPr>
          <w:b/>
          <w:sz w:val="24"/>
          <w:szCs w:val="24"/>
        </w:rPr>
        <w:t>1.2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5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san</w:t>
      </w:r>
      <w:r>
        <w:rPr>
          <w:b/>
          <w:spacing w:val="-18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977509" w:rsidRDefault="00977509">
      <w:pPr>
        <w:spacing w:before="7" w:line="120" w:lineRule="exact"/>
        <w:rPr>
          <w:sz w:val="12"/>
          <w:szCs w:val="12"/>
        </w:rPr>
      </w:pPr>
    </w:p>
    <w:p w:rsidR="00977509" w:rsidRDefault="003B120B">
      <w:pPr>
        <w:tabs>
          <w:tab w:val="left" w:pos="1220"/>
        </w:tabs>
        <w:spacing w:line="360" w:lineRule="auto"/>
        <w:ind w:left="1191" w:right="72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Be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3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era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13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M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osoft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rece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DM).</w:t>
      </w:r>
    </w:p>
    <w:p w:rsidR="00977509" w:rsidRDefault="003B120B">
      <w:pPr>
        <w:spacing w:before="11"/>
        <w:ind w:left="83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is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6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ode</w:t>
      </w:r>
    </w:p>
    <w:p w:rsidR="00977509" w:rsidRDefault="00977509">
      <w:pPr>
        <w:spacing w:before="4" w:line="120" w:lineRule="exact"/>
        <w:rPr>
          <w:sz w:val="13"/>
          <w:szCs w:val="13"/>
        </w:rPr>
      </w:pPr>
    </w:p>
    <w:p w:rsidR="00977509" w:rsidRDefault="003B120B">
      <w:pPr>
        <w:ind w:left="1191"/>
        <w:rPr>
          <w:sz w:val="24"/>
          <w:szCs w:val="24"/>
        </w:rPr>
      </w:pPr>
      <w:r>
        <w:rPr>
          <w:i/>
          <w:sz w:val="24"/>
          <w:szCs w:val="24"/>
        </w:rPr>
        <w:t>Mis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osoft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7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ece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Diag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5"/>
          <w:sz w:val="24"/>
          <w:szCs w:val="24"/>
        </w:rPr>
        <w:t>a</w:t>
      </w:r>
      <w:r>
        <w:rPr>
          <w:i/>
          <w:sz w:val="24"/>
          <w:szCs w:val="24"/>
        </w:rPr>
        <w:t>m</w:t>
      </w:r>
      <w:r>
        <w:rPr>
          <w:i/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DM).</w:t>
      </w:r>
    </w:p>
    <w:p w:rsidR="00977509" w:rsidRDefault="00977509">
      <w:pPr>
        <w:spacing w:before="9" w:line="140" w:lineRule="exact"/>
        <w:rPr>
          <w:sz w:val="14"/>
          <w:szCs w:val="14"/>
        </w:rPr>
      </w:pPr>
    </w:p>
    <w:p w:rsidR="00977509" w:rsidRDefault="003B120B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1.3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atasan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Masalah</w:t>
      </w:r>
    </w:p>
    <w:p w:rsidR="00977509" w:rsidRDefault="00977509">
      <w:pPr>
        <w:spacing w:before="7" w:line="120" w:lineRule="exact"/>
        <w:rPr>
          <w:sz w:val="12"/>
          <w:szCs w:val="12"/>
        </w:rPr>
      </w:pPr>
    </w:p>
    <w:p w:rsidR="00977509" w:rsidRDefault="003B120B">
      <w:pPr>
        <w:ind w:left="968"/>
        <w:rPr>
          <w:sz w:val="24"/>
          <w:szCs w:val="24"/>
        </w:r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tuj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77509" w:rsidRDefault="00977509">
      <w:pPr>
        <w:spacing w:before="2" w:line="140" w:lineRule="exact"/>
        <w:rPr>
          <w:sz w:val="14"/>
          <w:szCs w:val="14"/>
        </w:rPr>
      </w:pPr>
    </w:p>
    <w:p w:rsidR="00977509" w:rsidRDefault="003B120B">
      <w:pPr>
        <w:tabs>
          <w:tab w:val="left" w:pos="1420"/>
        </w:tabs>
        <w:spacing w:line="360" w:lineRule="auto"/>
        <w:ind w:left="1400" w:right="69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3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Sof</w:t>
      </w:r>
      <w:r>
        <w:rPr>
          <w:i/>
          <w:spacing w:val="4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osoft</w:t>
      </w:r>
      <w:r>
        <w:rPr>
          <w:i/>
          <w:spacing w:val="2"/>
          <w:sz w:val="24"/>
          <w:szCs w:val="24"/>
        </w:rPr>
        <w:t xml:space="preserve"> 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ece</w:t>
      </w:r>
      <w:r>
        <w:rPr>
          <w:i/>
          <w:spacing w:val="3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 Diagram</w:t>
      </w:r>
      <w:r>
        <w:rPr>
          <w:i/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DM),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konstruksi.</w:t>
      </w:r>
    </w:p>
    <w:p w:rsidR="00977509" w:rsidRDefault="003B120B">
      <w:pPr>
        <w:spacing w:before="8"/>
        <w:ind w:left="104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ritis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ktu 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</w:p>
    <w:p w:rsidR="00977509" w:rsidRDefault="00977509">
      <w:pPr>
        <w:spacing w:before="7" w:line="120" w:lineRule="exact"/>
        <w:rPr>
          <w:sz w:val="13"/>
          <w:szCs w:val="13"/>
        </w:rPr>
      </w:pPr>
    </w:p>
    <w:p w:rsidR="00977509" w:rsidRDefault="003B120B">
      <w:pPr>
        <w:ind w:left="1400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i.</w:t>
      </w:r>
    </w:p>
    <w:p w:rsidR="00977509" w:rsidRDefault="00977509">
      <w:pPr>
        <w:spacing w:before="6" w:line="140" w:lineRule="exact"/>
        <w:rPr>
          <w:sz w:val="14"/>
          <w:szCs w:val="14"/>
        </w:rPr>
      </w:pPr>
    </w:p>
    <w:p w:rsidR="00977509" w:rsidRDefault="003B120B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1.4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Ma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d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Dan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2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litian</w:t>
      </w:r>
    </w:p>
    <w:p w:rsidR="00977509" w:rsidRDefault="00977509">
      <w:pPr>
        <w:spacing w:before="2" w:line="120" w:lineRule="exact"/>
        <w:rPr>
          <w:sz w:val="13"/>
          <w:szCs w:val="13"/>
        </w:rPr>
      </w:pPr>
    </w:p>
    <w:p w:rsidR="00977509" w:rsidRDefault="003B120B">
      <w:pPr>
        <w:spacing w:line="360" w:lineRule="auto"/>
        <w:ind w:left="548" w:right="63" w:firstLine="420"/>
        <w:jc w:val="both"/>
        <w:rPr>
          <w:sz w:val="24"/>
          <w:szCs w:val="24"/>
        </w:rPr>
        <w:sectPr w:rsidR="00977509">
          <w:pgSz w:w="12240" w:h="15840"/>
          <w:pgMar w:top="1440" w:right="1600" w:bottom="280" w:left="1720" w:header="720" w:footer="720" w:gutter="0"/>
          <w:cols w:space="720"/>
        </w:sectPr>
      </w:pP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pun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tuj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Sof</w:t>
      </w:r>
      <w:r>
        <w:rPr>
          <w:i/>
          <w:spacing w:val="1"/>
          <w:sz w:val="24"/>
          <w:szCs w:val="24"/>
        </w:rPr>
        <w:t>tw</w:t>
      </w:r>
      <w:r>
        <w:rPr>
          <w:i/>
          <w:sz w:val="24"/>
          <w:szCs w:val="24"/>
        </w:rPr>
        <w:t>a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 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osoft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ece</w:t>
      </w:r>
      <w:r>
        <w:rPr>
          <w:i/>
          <w:spacing w:val="3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5"/>
          <w:sz w:val="24"/>
          <w:szCs w:val="24"/>
        </w:rPr>
        <w:t>i</w:t>
      </w:r>
      <w:r>
        <w:rPr>
          <w:i/>
          <w:sz w:val="24"/>
          <w:szCs w:val="24"/>
        </w:rPr>
        <w:t xml:space="preserve">agram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DM),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konstruksi, 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0"/>
          <w:sz w:val="24"/>
          <w:szCs w:val="24"/>
        </w:rPr>
        <w:t xml:space="preserve"> n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uh</w:t>
      </w:r>
      <w:r>
        <w:rPr>
          <w:spacing w:val="10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bih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kontruksi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Sof</w:t>
      </w:r>
      <w:r>
        <w:rPr>
          <w:i/>
          <w:spacing w:val="1"/>
          <w:sz w:val="24"/>
          <w:szCs w:val="24"/>
        </w:rPr>
        <w:t>tw</w:t>
      </w:r>
      <w:r>
        <w:rPr>
          <w:i/>
          <w:sz w:val="24"/>
          <w:szCs w:val="24"/>
        </w:rPr>
        <w:t>a</w:t>
      </w:r>
      <w:r>
        <w:rPr>
          <w:i/>
          <w:spacing w:val="-7"/>
          <w:sz w:val="24"/>
          <w:szCs w:val="24"/>
        </w:rPr>
        <w:t>r</w:t>
      </w:r>
      <w:r>
        <w:rPr>
          <w:i/>
          <w:sz w:val="24"/>
          <w:szCs w:val="24"/>
        </w:rPr>
        <w:t>e 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osoft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ece</w:t>
      </w:r>
      <w:r>
        <w:rPr>
          <w:i/>
          <w:spacing w:val="3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Diagram</w:t>
      </w:r>
      <w:r>
        <w:rPr>
          <w:i/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8"/>
          <w:sz w:val="24"/>
          <w:szCs w:val="24"/>
        </w:rPr>
        <w:t>P</w:t>
      </w:r>
      <w:r>
        <w:rPr>
          <w:sz w:val="24"/>
          <w:szCs w:val="24"/>
        </w:rPr>
        <w:t>DM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77509" w:rsidRDefault="00977509">
      <w:pPr>
        <w:spacing w:before="6" w:line="140" w:lineRule="exact"/>
        <w:rPr>
          <w:sz w:val="15"/>
          <w:szCs w:val="15"/>
        </w:rPr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3B120B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>1.5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Ma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f</w:t>
      </w:r>
      <w:r>
        <w:rPr>
          <w:b/>
          <w:sz w:val="24"/>
          <w:szCs w:val="24"/>
        </w:rPr>
        <w:t>aat</w:t>
      </w:r>
      <w:r>
        <w:rPr>
          <w:b/>
          <w:spacing w:val="-19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litian</w:t>
      </w:r>
    </w:p>
    <w:p w:rsidR="00977509" w:rsidRDefault="00977509">
      <w:pPr>
        <w:spacing w:before="7" w:line="120" w:lineRule="exact"/>
        <w:rPr>
          <w:sz w:val="12"/>
          <w:szCs w:val="12"/>
        </w:rPr>
      </w:pPr>
    </w:p>
    <w:p w:rsidR="00977509" w:rsidRDefault="003B120B">
      <w:pPr>
        <w:ind w:left="9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I</w:t>
      </w:r>
      <w:r>
        <w:rPr>
          <w:spacing w:val="1"/>
          <w:sz w:val="24"/>
          <w:szCs w:val="24"/>
        </w:rPr>
        <w:t>lm</w:t>
      </w:r>
      <w:r>
        <w:rPr>
          <w:sz w:val="24"/>
          <w:szCs w:val="24"/>
        </w:rPr>
        <w:t>u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977509" w:rsidRDefault="00977509">
      <w:pPr>
        <w:spacing w:before="9" w:line="120" w:lineRule="exact"/>
        <w:rPr>
          <w:sz w:val="13"/>
          <w:szCs w:val="13"/>
        </w:rPr>
      </w:pPr>
    </w:p>
    <w:p w:rsidR="00977509" w:rsidRDefault="003B120B">
      <w:pPr>
        <w:spacing w:line="359" w:lineRule="auto"/>
        <w:ind w:left="1268" w:right="151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sil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ori </w:t>
      </w:r>
      <w:r>
        <w:rPr>
          <w:spacing w:val="20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 dihubu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3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3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njut.</w:t>
      </w:r>
    </w:p>
    <w:p w:rsidR="00977509" w:rsidRDefault="003B120B">
      <w:pPr>
        <w:spacing w:before="9"/>
        <w:ind w:left="90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or</w:t>
      </w:r>
    </w:p>
    <w:p w:rsidR="00977509" w:rsidRDefault="00977509">
      <w:pPr>
        <w:spacing w:before="7" w:line="120" w:lineRule="exact"/>
        <w:rPr>
          <w:sz w:val="13"/>
          <w:szCs w:val="13"/>
        </w:rPr>
      </w:pPr>
    </w:p>
    <w:p w:rsidR="00977509" w:rsidRDefault="003B120B">
      <w:pPr>
        <w:spacing w:line="360" w:lineRule="auto"/>
        <w:ind w:left="1268" w:right="7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time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man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nt </w:t>
      </w:r>
      <w:r>
        <w:rPr>
          <w:sz w:val="24"/>
          <w:szCs w:val="24"/>
        </w:rPr>
        <w:t>pr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konstruk</w:t>
      </w:r>
      <w:r>
        <w:rPr>
          <w:spacing w:val="2"/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hingga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ktor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7"/>
          <w:sz w:val="24"/>
          <w:szCs w:val="24"/>
        </w:rPr>
        <w:t>o</w:t>
      </w:r>
      <w:r>
        <w:rPr>
          <w:spacing w:val="-12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ere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77509" w:rsidRDefault="003B120B">
      <w:pPr>
        <w:spacing w:before="11"/>
        <w:ind w:left="90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</w:t>
      </w:r>
    </w:p>
    <w:p w:rsidR="00977509" w:rsidRDefault="00977509">
      <w:pPr>
        <w:spacing w:before="7" w:line="120" w:lineRule="exact"/>
        <w:rPr>
          <w:sz w:val="13"/>
          <w:szCs w:val="13"/>
        </w:rPr>
      </w:pPr>
    </w:p>
    <w:p w:rsidR="00977509" w:rsidRDefault="003B120B">
      <w:pPr>
        <w:spacing w:line="360" w:lineRule="auto"/>
        <w:ind w:left="1268" w:right="7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lisa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liti,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hin</w:t>
      </w:r>
      <w:r>
        <w:rPr>
          <w:spacing w:val="1"/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untuk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rjun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dunia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77509" w:rsidRDefault="00977509">
      <w:pPr>
        <w:spacing w:line="200" w:lineRule="exact"/>
      </w:pPr>
    </w:p>
    <w:p w:rsidR="00977509" w:rsidRDefault="00977509">
      <w:pPr>
        <w:spacing w:before="11" w:line="220" w:lineRule="exact"/>
        <w:rPr>
          <w:sz w:val="22"/>
          <w:szCs w:val="22"/>
        </w:rPr>
      </w:pPr>
    </w:p>
    <w:p w:rsidR="00977509" w:rsidRDefault="003B120B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1.6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Lin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ku</w:t>
      </w:r>
      <w:r>
        <w:rPr>
          <w:b/>
          <w:sz w:val="24"/>
          <w:szCs w:val="24"/>
        </w:rPr>
        <w:t>p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atasan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litian</w:t>
      </w:r>
    </w:p>
    <w:p w:rsidR="00977509" w:rsidRDefault="00977509">
      <w:pPr>
        <w:spacing w:before="2" w:line="120" w:lineRule="exact"/>
        <w:rPr>
          <w:sz w:val="13"/>
          <w:szCs w:val="13"/>
        </w:rPr>
      </w:pPr>
    </w:p>
    <w:p w:rsidR="00977509" w:rsidRDefault="003B120B">
      <w:pPr>
        <w:spacing w:line="359" w:lineRule="auto"/>
        <w:ind w:left="548" w:right="68" w:firstLine="4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Akhir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ini,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liput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77509" w:rsidRDefault="003B120B">
      <w:pPr>
        <w:spacing w:before="12" w:line="360" w:lineRule="auto"/>
        <w:ind w:left="548" w:right="70" w:firstLine="420"/>
        <w:jc w:val="both"/>
        <w:rPr>
          <w:sz w:val="24"/>
          <w:szCs w:val="24"/>
        </w:rPr>
        <w:sectPr w:rsidR="00977509">
          <w:pgSz w:w="12240" w:h="15840"/>
          <w:pgMar w:top="1480" w:right="1600" w:bottom="280" w:left="1720" w:header="720" w:footer="720" w:gutter="0"/>
          <w:cols w:space="720"/>
        </w:sectPr>
      </w:pP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konstruksi</w:t>
      </w:r>
      <w:r>
        <w:rPr>
          <w:spacing w:val="-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rhitun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Sof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osoft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ece</w:t>
      </w:r>
      <w:r>
        <w:rPr>
          <w:i/>
          <w:spacing w:val="3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Diagram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DM)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k.</w:t>
      </w:r>
    </w:p>
    <w:p w:rsidR="00977509" w:rsidRDefault="00977509">
      <w:pPr>
        <w:spacing w:before="6" w:line="140" w:lineRule="exact"/>
        <w:rPr>
          <w:sz w:val="15"/>
          <w:szCs w:val="15"/>
        </w:rPr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3B120B">
      <w:pPr>
        <w:spacing w:before="29"/>
        <w:ind w:left="548"/>
        <w:rPr>
          <w:sz w:val="24"/>
          <w:szCs w:val="24"/>
        </w:rPr>
      </w:pPr>
      <w:r>
        <w:rPr>
          <w:b/>
          <w:sz w:val="24"/>
          <w:szCs w:val="24"/>
        </w:rPr>
        <w:t>1.7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ik</w:t>
      </w:r>
      <w:r>
        <w:rPr>
          <w:b/>
          <w:sz w:val="24"/>
          <w:szCs w:val="24"/>
        </w:rPr>
        <w:t>a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nuli</w:t>
      </w:r>
      <w:r>
        <w:rPr>
          <w:b/>
          <w:sz w:val="24"/>
          <w:szCs w:val="24"/>
        </w:rPr>
        <w:t>san</w:t>
      </w:r>
    </w:p>
    <w:p w:rsidR="00977509" w:rsidRDefault="00977509">
      <w:pPr>
        <w:spacing w:before="10" w:line="120" w:lineRule="exact"/>
        <w:rPr>
          <w:sz w:val="12"/>
          <w:szCs w:val="12"/>
        </w:rPr>
      </w:pPr>
    </w:p>
    <w:p w:rsidR="00977509" w:rsidRDefault="003B120B">
      <w:pPr>
        <w:spacing w:line="360" w:lineRule="auto"/>
        <w:ind w:left="548" w:right="73" w:firstLine="420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AB 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</w:t>
      </w:r>
      <w:r>
        <w:rPr>
          <w:b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 ini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 sis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tika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77509" w:rsidRDefault="003B120B">
      <w:pPr>
        <w:spacing w:before="8" w:line="359" w:lineRule="auto"/>
        <w:ind w:left="548" w:right="67" w:firstLine="420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AB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II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ri,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7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di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ika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siklus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si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6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7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ece</w:t>
      </w:r>
      <w:r>
        <w:rPr>
          <w:i/>
          <w:spacing w:val="3"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Diagram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DM), </w:t>
      </w:r>
      <w:r>
        <w:rPr>
          <w:spacing w:val="2"/>
          <w:sz w:val="24"/>
          <w:szCs w:val="24"/>
        </w:rPr>
        <w:t>pe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mi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osoft 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unt</w:t>
      </w:r>
      <w:r>
        <w:rPr>
          <w:spacing w:val="1"/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mi</w:t>
      </w:r>
      <w:r>
        <w:rPr>
          <w:i/>
          <w:spacing w:val="2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osoft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t,</w:t>
      </w:r>
      <w:r>
        <w:rPr>
          <w:i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tuj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osoft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t,</w:t>
      </w:r>
      <w:r>
        <w:rPr>
          <w:i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finisi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oprasional mi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osoft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t,</w:t>
      </w:r>
      <w:r>
        <w:rPr>
          <w:i/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mi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osoft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t.</w:t>
      </w:r>
    </w:p>
    <w:p w:rsidR="00977509" w:rsidRDefault="003B120B">
      <w:pPr>
        <w:spacing w:before="9" w:line="360" w:lineRule="auto"/>
        <w:ind w:left="548" w:right="72" w:firstLine="420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 xml:space="preserve">AB 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III 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</w:t>
      </w:r>
      <w:r>
        <w:rPr>
          <w:b/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e 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ia</w:t>
      </w:r>
      <w:r>
        <w:rPr>
          <w:sz w:val="24"/>
          <w:szCs w:val="24"/>
        </w:rPr>
        <w:t>n,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knik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lur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flo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hart</w:t>
      </w:r>
      <w:r>
        <w:rPr>
          <w:i/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77509" w:rsidRDefault="003B120B">
      <w:pPr>
        <w:spacing w:before="11" w:line="359" w:lineRule="auto"/>
        <w:ind w:left="548" w:right="71" w:firstLine="420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AB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IV 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 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ini  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5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77509" w:rsidRDefault="003B120B">
      <w:pPr>
        <w:spacing w:before="7"/>
        <w:ind w:left="968"/>
        <w:rPr>
          <w:sz w:val="24"/>
          <w:szCs w:val="24"/>
        </w:rPr>
        <w:sectPr w:rsidR="00977509">
          <w:pgSz w:w="12240" w:h="15840"/>
          <w:pgMar w:top="1480" w:right="1600" w:bottom="280" w:left="1720" w:header="720" w:footer="720" w:gutter="0"/>
          <w:cols w:space="720"/>
        </w:sectPr>
      </w:pP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AB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ara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977509" w:rsidRDefault="003B120B">
      <w:pPr>
        <w:spacing w:before="60" w:line="357" w:lineRule="auto"/>
        <w:ind w:left="3421" w:right="3026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B 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>DA</w:t>
      </w:r>
      <w:r>
        <w:rPr>
          <w:b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>A</w:t>
      </w:r>
      <w:r>
        <w:rPr>
          <w:b/>
          <w:sz w:val="28"/>
          <w:szCs w:val="28"/>
        </w:rPr>
        <w:t>N TE</w:t>
      </w:r>
      <w:r>
        <w:rPr>
          <w:b/>
          <w:spacing w:val="1"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I</w:t>
      </w:r>
    </w:p>
    <w:p w:rsidR="00977509" w:rsidRDefault="00977509">
      <w:pPr>
        <w:spacing w:line="200" w:lineRule="exact"/>
      </w:pPr>
    </w:p>
    <w:p w:rsidR="00977509" w:rsidRDefault="00977509">
      <w:pPr>
        <w:spacing w:before="14" w:line="280" w:lineRule="exact"/>
        <w:rPr>
          <w:sz w:val="28"/>
          <w:szCs w:val="28"/>
        </w:rPr>
      </w:pPr>
    </w:p>
    <w:p w:rsidR="00977509" w:rsidRDefault="003B120B">
      <w:pPr>
        <w:spacing w:line="360" w:lineRule="auto"/>
        <w:ind w:left="548" w:right="72" w:firstLine="4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la 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tif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knik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ikir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ikir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di 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rutin,</w:t>
      </w:r>
      <w:r>
        <w:rPr>
          <w:spacing w:val="-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kostr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ksi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rto,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1999)</w:t>
      </w:r>
    </w:p>
    <w:p w:rsidR="00977509" w:rsidRDefault="003B120B">
      <w:pPr>
        <w:spacing w:before="8" w:line="360" w:lineRule="auto"/>
        <w:ind w:left="548" w:right="72" w:firstLine="4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 xml:space="preserve">pa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2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 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</w:t>
      </w:r>
      <w:r>
        <w:rPr>
          <w:sz w:val="24"/>
          <w:szCs w:val="24"/>
        </w:rPr>
        <w:t xml:space="preserve">a 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di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pi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2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ini.</w:t>
      </w:r>
    </w:p>
    <w:p w:rsidR="00977509" w:rsidRDefault="00977509">
      <w:pPr>
        <w:spacing w:line="200" w:lineRule="exact"/>
      </w:pPr>
    </w:p>
    <w:p w:rsidR="00977509" w:rsidRDefault="00977509">
      <w:pPr>
        <w:spacing w:before="11" w:line="220" w:lineRule="exact"/>
        <w:rPr>
          <w:sz w:val="22"/>
          <w:szCs w:val="22"/>
        </w:rPr>
      </w:pPr>
    </w:p>
    <w:p w:rsidR="00977509" w:rsidRDefault="003B120B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 xml:space="preserve">2.1  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ja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w</w:t>
      </w:r>
      <w:r>
        <w:rPr>
          <w:b/>
          <w:sz w:val="24"/>
          <w:szCs w:val="24"/>
        </w:rPr>
        <w:t>alan</w:t>
      </w:r>
    </w:p>
    <w:p w:rsidR="00977509" w:rsidRDefault="00977509">
      <w:pPr>
        <w:spacing w:before="9" w:line="120" w:lineRule="exact"/>
        <w:rPr>
          <w:sz w:val="13"/>
          <w:szCs w:val="13"/>
        </w:rPr>
      </w:pPr>
    </w:p>
    <w:p w:rsidR="00977509" w:rsidRDefault="003B120B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2.1.1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tian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n</w:t>
      </w:r>
      <w:r>
        <w:rPr>
          <w:b/>
          <w:sz w:val="24"/>
          <w:szCs w:val="24"/>
        </w:rPr>
        <w:t>ja</w:t>
      </w:r>
      <w:r>
        <w:rPr>
          <w:b/>
          <w:spacing w:val="6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w</w:t>
      </w:r>
      <w:r>
        <w:rPr>
          <w:b/>
          <w:sz w:val="24"/>
          <w:szCs w:val="24"/>
        </w:rPr>
        <w:t>al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977509" w:rsidRDefault="00977509">
      <w:pPr>
        <w:spacing w:before="10" w:line="120" w:lineRule="exact"/>
        <w:rPr>
          <w:sz w:val="12"/>
          <w:szCs w:val="12"/>
        </w:rPr>
      </w:pPr>
    </w:p>
    <w:p w:rsidR="00977509" w:rsidRDefault="003B120B">
      <w:pPr>
        <w:spacing w:line="360" w:lineRule="auto"/>
        <w:ind w:left="548" w:right="72" w:firstLine="4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nu</w:t>
      </w:r>
      <w:r>
        <w:rPr>
          <w:sz w:val="24"/>
          <w:szCs w:val="24"/>
        </w:rPr>
        <w:t>rut 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ca</w:t>
      </w:r>
      <w:r>
        <w:rPr>
          <w:sz w:val="24"/>
          <w:szCs w:val="24"/>
        </w:rPr>
        <w:t>na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uru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i.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are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,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</w:t>
      </w:r>
      <w:r>
        <w:rPr>
          <w:spacing w:val="1"/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rea</w:t>
      </w:r>
      <w:r>
        <w:rPr>
          <w:sz w:val="24"/>
          <w:szCs w:val="24"/>
        </w:rPr>
        <w:t>listis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infor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</w:t>
      </w:r>
    </w:p>
    <w:p w:rsidR="00977509" w:rsidRDefault="00977509">
      <w:pPr>
        <w:spacing w:line="200" w:lineRule="exact"/>
      </w:pPr>
    </w:p>
    <w:p w:rsidR="00977509" w:rsidRDefault="00977509">
      <w:pPr>
        <w:spacing w:before="11" w:line="220" w:lineRule="exact"/>
        <w:rPr>
          <w:sz w:val="22"/>
          <w:szCs w:val="22"/>
        </w:rPr>
      </w:pPr>
    </w:p>
    <w:p w:rsidR="00977509" w:rsidRDefault="003B120B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2.2</w:t>
      </w:r>
      <w:r>
        <w:rPr>
          <w:b/>
          <w:spacing w:val="-5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tian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8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k</w:t>
      </w:r>
    </w:p>
    <w:p w:rsidR="00977509" w:rsidRDefault="00977509">
      <w:pPr>
        <w:spacing w:before="10" w:line="120" w:lineRule="exact"/>
        <w:rPr>
          <w:sz w:val="12"/>
          <w:szCs w:val="12"/>
        </w:rPr>
      </w:pPr>
    </w:p>
    <w:p w:rsidR="00977509" w:rsidRDefault="003B120B">
      <w:pPr>
        <w:spacing w:line="360" w:lineRule="auto"/>
        <w:ind w:left="548" w:right="75" w:firstLine="420"/>
        <w:jc w:val="both"/>
        <w:rPr>
          <w:sz w:val="24"/>
          <w:szCs w:val="24"/>
        </w:rPr>
        <w:sectPr w:rsidR="00977509">
          <w:pgSz w:w="12240" w:h="15840"/>
          <w:pgMar w:top="1440" w:right="1540" w:bottom="280" w:left="1720" w:header="720" w:footer="72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6"/>
          <w:sz w:val="24"/>
          <w:szCs w:val="24"/>
        </w:rPr>
        <w:t>a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-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u</w:t>
      </w:r>
      <w:r>
        <w:rPr>
          <w:spacing w:val="10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</w:p>
    <w:p w:rsidR="00977509" w:rsidRDefault="00977509">
      <w:pPr>
        <w:spacing w:before="6" w:line="140" w:lineRule="exact"/>
        <w:rPr>
          <w:sz w:val="14"/>
          <w:szCs w:val="14"/>
        </w:rPr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3B120B">
      <w:pPr>
        <w:spacing w:before="29"/>
        <w:ind w:left="548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iri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okok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7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77509" w:rsidRDefault="00977509">
      <w:pPr>
        <w:spacing w:before="9" w:line="120" w:lineRule="exact"/>
        <w:rPr>
          <w:sz w:val="13"/>
          <w:szCs w:val="13"/>
        </w:rPr>
      </w:pPr>
    </w:p>
    <w:p w:rsidR="00977509" w:rsidRDefault="003B120B">
      <w:pPr>
        <w:spacing w:line="359" w:lineRule="auto"/>
        <w:ind w:left="968" w:right="145" w:hanging="42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rtuj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kup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khir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1"/>
          <w:sz w:val="24"/>
          <w:szCs w:val="24"/>
        </w:rPr>
        <w:t>i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77509" w:rsidRDefault="003B120B">
      <w:pPr>
        <w:spacing w:before="9" w:line="359" w:lineRule="auto"/>
        <w:ind w:left="968" w:right="132" w:hanging="420"/>
        <w:rPr>
          <w:sz w:val="24"/>
          <w:szCs w:val="24"/>
        </w:rPr>
      </w:pP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.  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kri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2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utu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tuj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77509" w:rsidRDefault="003B120B">
      <w:pPr>
        <w:spacing w:before="9"/>
        <w:ind w:left="548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,</w:t>
      </w:r>
      <w:r>
        <w:rPr>
          <w:spacing w:val="-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7"/>
          <w:sz w:val="24"/>
          <w:szCs w:val="24"/>
        </w:rPr>
        <w:t>n</w:t>
      </w:r>
      <w:r>
        <w:rPr>
          <w:spacing w:val="-1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977509" w:rsidRDefault="00977509">
      <w:pPr>
        <w:spacing w:before="7" w:line="120" w:lineRule="exact"/>
        <w:rPr>
          <w:sz w:val="13"/>
          <w:szCs w:val="13"/>
        </w:rPr>
      </w:pPr>
    </w:p>
    <w:p w:rsidR="00977509" w:rsidRDefault="003B120B">
      <w:pPr>
        <w:ind w:left="968"/>
        <w:rPr>
          <w:sz w:val="24"/>
          <w:szCs w:val="24"/>
        </w:rPr>
      </w:pPr>
      <w:r>
        <w:rPr>
          <w:spacing w:val="-10"/>
          <w:sz w:val="24"/>
          <w:szCs w:val="24"/>
        </w:rPr>
        <w:t>T</w:t>
      </w:r>
      <w:r>
        <w:rPr>
          <w:sz w:val="24"/>
          <w:szCs w:val="24"/>
        </w:rPr>
        <w:t>itik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ir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</w:p>
    <w:p w:rsidR="00977509" w:rsidRDefault="00977509">
      <w:pPr>
        <w:spacing w:before="9" w:line="120" w:lineRule="exact"/>
        <w:rPr>
          <w:sz w:val="13"/>
          <w:szCs w:val="13"/>
        </w:rPr>
      </w:pPr>
    </w:p>
    <w:p w:rsidR="00977509" w:rsidRDefault="003B120B">
      <w:pPr>
        <w:spacing w:line="359" w:lineRule="auto"/>
        <w:ind w:left="968" w:right="146" w:hanging="420"/>
        <w:rPr>
          <w:sz w:val="24"/>
          <w:szCs w:val="24"/>
        </w:rPr>
      </w:pPr>
      <w:r>
        <w:rPr>
          <w:sz w:val="24"/>
          <w:szCs w:val="24"/>
        </w:rPr>
        <w:t xml:space="preserve">D.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Nonrutin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-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5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rto.1995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: 1).</w:t>
      </w:r>
    </w:p>
    <w:p w:rsidR="00977509" w:rsidRDefault="003B120B">
      <w:pPr>
        <w:spacing w:before="9"/>
        <w:ind w:left="548"/>
        <w:rPr>
          <w:sz w:val="24"/>
          <w:szCs w:val="24"/>
        </w:rPr>
      </w:pPr>
      <w:r>
        <w:rPr>
          <w:b/>
          <w:sz w:val="24"/>
          <w:szCs w:val="24"/>
        </w:rPr>
        <w:t>2.11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z w:val="24"/>
          <w:szCs w:val="24"/>
        </w:rPr>
        <w:t>to</w:t>
      </w:r>
      <w:r>
        <w:rPr>
          <w:b/>
          <w:spacing w:val="4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Diag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-23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D</w:t>
      </w:r>
      <w:r>
        <w:rPr>
          <w:b/>
          <w:sz w:val="24"/>
          <w:szCs w:val="24"/>
        </w:rPr>
        <w:t>M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)</w:t>
      </w:r>
    </w:p>
    <w:p w:rsidR="00977509" w:rsidRDefault="00977509">
      <w:pPr>
        <w:spacing w:before="10" w:line="120" w:lineRule="exact"/>
        <w:rPr>
          <w:sz w:val="12"/>
          <w:szCs w:val="12"/>
        </w:rPr>
      </w:pPr>
    </w:p>
    <w:p w:rsidR="00977509" w:rsidRDefault="003B120B">
      <w:pPr>
        <w:spacing w:line="359" w:lineRule="auto"/>
        <w:ind w:left="548" w:right="60" w:firstLine="439"/>
        <w:jc w:val="both"/>
        <w:rPr>
          <w:sz w:val="24"/>
          <w:szCs w:val="24"/>
        </w:rPr>
        <w:sectPr w:rsidR="00977509">
          <w:pgSz w:w="12240" w:h="15840"/>
          <w:pgMar w:top="1480" w:right="1560" w:bottom="280" w:left="1720" w:header="720" w:footer="720" w:gutter="0"/>
          <w:cols w:space="720"/>
        </w:sectPr>
      </w:pP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 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rja 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suk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ity</w:t>
      </w:r>
      <w:r>
        <w:rPr>
          <w:i/>
          <w:spacing w:val="19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ode</w:t>
      </w:r>
      <w:r>
        <w:rPr>
          <w:i/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(A</w:t>
      </w:r>
      <w:r>
        <w:rPr>
          <w:i/>
          <w:spacing w:val="-3"/>
          <w:sz w:val="24"/>
          <w:szCs w:val="24"/>
        </w:rPr>
        <w:t>O</w:t>
      </w:r>
      <w:r>
        <w:rPr>
          <w:i/>
          <w:spacing w:val="6"/>
          <w:sz w:val="24"/>
          <w:szCs w:val="24"/>
        </w:rPr>
        <w:t>N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Disini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>ul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node</w:t>
      </w:r>
      <w:r>
        <w:rPr>
          <w:spacing w:val="21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tunjuk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hubu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4"/>
          <w:sz w:val="24"/>
          <w:szCs w:val="24"/>
        </w:rPr>
        <w:t xml:space="preserve"> </w:t>
      </w:r>
      <w:r>
        <w:rPr>
          <w:i/>
          <w:sz w:val="24"/>
          <w:szCs w:val="24"/>
        </w:rPr>
        <w:t>Dum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y</w:t>
      </w:r>
      <w:r>
        <w:rPr>
          <w:i/>
          <w:spacing w:val="3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da</w:t>
      </w:r>
    </w:p>
    <w:p w:rsidR="00977509" w:rsidRDefault="00977509">
      <w:pPr>
        <w:spacing w:before="6" w:line="140" w:lineRule="exact"/>
        <w:rPr>
          <w:sz w:val="14"/>
          <w:szCs w:val="14"/>
        </w:rPr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3B120B">
      <w:pPr>
        <w:spacing w:before="29" w:line="360" w:lineRule="auto"/>
        <w:ind w:left="548" w:right="131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CP</w:t>
      </w:r>
      <w:r>
        <w:rPr>
          <w:sz w:val="24"/>
          <w:szCs w:val="24"/>
        </w:rPr>
        <w:t xml:space="preserve">M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nda  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nunjuk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7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77509" w:rsidRDefault="003B120B">
      <w:pPr>
        <w:spacing w:before="10" w:line="359" w:lineRule="auto"/>
        <w:ind w:left="548" w:right="78" w:firstLine="439"/>
        <w:jc w:val="both"/>
        <w:rPr>
          <w:sz w:val="24"/>
          <w:szCs w:val="24"/>
        </w:rPr>
      </w:pPr>
      <w:r>
        <w:rPr>
          <w:sz w:val="24"/>
          <w:szCs w:val="24"/>
        </w:rPr>
        <w:t>Atur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C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ktifi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  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</w:t>
      </w:r>
      <w:r>
        <w:rPr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ece</w:t>
      </w:r>
      <w:r>
        <w:rPr>
          <w:i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o</w:t>
      </w:r>
      <w:r>
        <w:rPr>
          <w:i/>
          <w:spacing w:val="5"/>
          <w:sz w:val="24"/>
          <w:szCs w:val="24"/>
        </w:rPr>
        <w:t>r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7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tindih</w:t>
      </w:r>
      <w:r>
        <w:rPr>
          <w:spacing w:val="31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3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rlappi</w:t>
      </w:r>
      <w:r>
        <w:rPr>
          <w:i/>
          <w:spacing w:val="1"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>g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du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my</w:t>
      </w:r>
      <w:r>
        <w:rPr>
          <w:i/>
          <w:spacing w:val="-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</w:t>
      </w:r>
      <w:r>
        <w:rPr>
          <w:spacing w:val="-2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ktis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ks.</w:t>
      </w:r>
      <w:r>
        <w:rPr>
          <w:spacing w:val="-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10"/>
          <w:sz w:val="24"/>
          <w:szCs w:val="24"/>
        </w:rPr>
        <w:t>I</w:t>
      </w:r>
      <w:r>
        <w:rPr>
          <w:spacing w:val="6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o.</w:t>
      </w:r>
    </w:p>
    <w:p w:rsidR="00977509" w:rsidRDefault="003B120B">
      <w:pPr>
        <w:spacing w:before="4"/>
        <w:ind w:left="548"/>
        <w:rPr>
          <w:sz w:val="24"/>
          <w:szCs w:val="24"/>
        </w:rPr>
      </w:pPr>
      <w:r>
        <w:rPr>
          <w:sz w:val="24"/>
          <w:szCs w:val="24"/>
        </w:rPr>
        <w:t>1995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241).</w:t>
      </w:r>
    </w:p>
    <w:p w:rsidR="00977509" w:rsidRDefault="00977509">
      <w:pPr>
        <w:spacing w:before="2" w:line="140" w:lineRule="exact"/>
        <w:rPr>
          <w:sz w:val="14"/>
          <w:szCs w:val="14"/>
        </w:rPr>
      </w:pPr>
    </w:p>
    <w:p w:rsidR="00977509" w:rsidRDefault="003B120B">
      <w:pPr>
        <w:ind w:left="586"/>
        <w:rPr>
          <w:sz w:val="24"/>
          <w:szCs w:val="24"/>
        </w:rPr>
      </w:pPr>
      <w:r>
        <w:rPr>
          <w:b/>
          <w:sz w:val="24"/>
          <w:szCs w:val="24"/>
        </w:rPr>
        <w:t>2.13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tian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-2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pacing w:val="-4"/>
          <w:sz w:val="24"/>
          <w:szCs w:val="24"/>
        </w:rPr>
        <w:t>r</w:t>
      </w:r>
      <w:r>
        <w:rPr>
          <w:b/>
          <w:i/>
          <w:sz w:val="24"/>
          <w:szCs w:val="24"/>
        </w:rPr>
        <w:t>os</w:t>
      </w:r>
      <w:r>
        <w:rPr>
          <w:b/>
          <w:i/>
          <w:spacing w:val="1"/>
          <w:sz w:val="24"/>
          <w:szCs w:val="24"/>
        </w:rPr>
        <w:t>o</w:t>
      </w:r>
      <w:r>
        <w:rPr>
          <w:b/>
          <w:i/>
          <w:spacing w:val="-3"/>
          <w:sz w:val="24"/>
          <w:szCs w:val="24"/>
        </w:rPr>
        <w:t>f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1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4"/>
          <w:sz w:val="24"/>
          <w:szCs w:val="24"/>
        </w:rPr>
        <w:t>r</w:t>
      </w:r>
      <w:r>
        <w:rPr>
          <w:b/>
          <w:i/>
          <w:spacing w:val="5"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j</w:t>
      </w:r>
      <w:r>
        <w:rPr>
          <w:b/>
          <w:i/>
          <w:spacing w:val="-1"/>
          <w:sz w:val="24"/>
          <w:szCs w:val="24"/>
        </w:rPr>
        <w:t>ec</w:t>
      </w:r>
      <w:r>
        <w:rPr>
          <w:b/>
          <w:i/>
          <w:sz w:val="24"/>
          <w:szCs w:val="24"/>
        </w:rPr>
        <w:t>t</w:t>
      </w:r>
    </w:p>
    <w:p w:rsidR="00977509" w:rsidRDefault="00977509">
      <w:pPr>
        <w:spacing w:before="10" w:line="120" w:lineRule="exact"/>
        <w:rPr>
          <w:sz w:val="12"/>
          <w:szCs w:val="12"/>
        </w:rPr>
      </w:pPr>
    </w:p>
    <w:p w:rsidR="00977509" w:rsidRDefault="003B120B">
      <w:pPr>
        <w:spacing w:line="360" w:lineRule="auto"/>
        <w:ind w:left="586" w:right="69" w:firstLine="420"/>
        <w:jc w:val="both"/>
        <w:rPr>
          <w:sz w:val="24"/>
          <w:szCs w:val="24"/>
        </w:rPr>
      </w:pP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 xml:space="preserve">osoft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 xml:space="preserve">t 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i/>
          <w:sz w:val="24"/>
          <w:szCs w:val="24"/>
        </w:rPr>
        <w:t>sof</w:t>
      </w:r>
      <w:r>
        <w:rPr>
          <w:i/>
          <w:spacing w:val="1"/>
          <w:sz w:val="24"/>
          <w:szCs w:val="24"/>
        </w:rPr>
        <w:t>tw</w:t>
      </w:r>
      <w:r>
        <w:rPr>
          <w:i/>
          <w:sz w:val="24"/>
          <w:szCs w:val="24"/>
        </w:rPr>
        <w:t>a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 xml:space="preserve">e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-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n,</w:t>
      </w:r>
      <w:r>
        <w:rPr>
          <w:spacing w:val="-2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pr</w:t>
      </w:r>
      <w:r>
        <w:rPr>
          <w:spacing w:val="7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rja</w:t>
      </w:r>
      <w:r>
        <w:rPr>
          <w:spacing w:val="1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>
        <w:rPr>
          <w:spacing w:val="1"/>
          <w:sz w:val="24"/>
          <w:szCs w:val="24"/>
        </w:rPr>
        <w:t>u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- unsur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7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jdi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sof</w:t>
      </w:r>
      <w:r>
        <w:rPr>
          <w:i/>
          <w:spacing w:val="1"/>
          <w:sz w:val="24"/>
          <w:szCs w:val="24"/>
        </w:rPr>
        <w:t>tw</w:t>
      </w:r>
      <w:r>
        <w:rPr>
          <w:i/>
          <w:sz w:val="24"/>
          <w:szCs w:val="24"/>
        </w:rPr>
        <w:t>a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nduk</w:t>
      </w:r>
      <w:r>
        <w:rPr>
          <w:spacing w:val="1"/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 pro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pr</w:t>
      </w:r>
      <w:r>
        <w:rPr>
          <w:spacing w:val="7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k.</w:t>
      </w:r>
    </w:p>
    <w:p w:rsidR="00977509" w:rsidRDefault="00977509">
      <w:pPr>
        <w:spacing w:line="200" w:lineRule="exact"/>
      </w:pPr>
    </w:p>
    <w:p w:rsidR="00977509" w:rsidRDefault="00977509">
      <w:pPr>
        <w:spacing w:before="4" w:line="220" w:lineRule="exact"/>
        <w:rPr>
          <w:sz w:val="22"/>
          <w:szCs w:val="22"/>
        </w:rPr>
      </w:pPr>
    </w:p>
    <w:p w:rsidR="00977509" w:rsidRDefault="003B120B">
      <w:pPr>
        <w:spacing w:line="359" w:lineRule="auto"/>
        <w:ind w:left="586" w:right="72" w:firstLine="420"/>
        <w:jc w:val="both"/>
        <w:rPr>
          <w:sz w:val="24"/>
          <w:szCs w:val="24"/>
        </w:rPr>
        <w:sectPr w:rsidR="00977509">
          <w:pgSz w:w="12240" w:h="15840"/>
          <w:pgMar w:top="1480" w:right="1580" w:bottom="280" w:left="1720" w:header="720" w:footer="720" w:gutter="0"/>
          <w:cols w:space="720"/>
        </w:sectPr>
      </w:pP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osoft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uns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r-</w:t>
      </w:r>
      <w:r>
        <w:rPr>
          <w:sz w:val="24"/>
          <w:szCs w:val="24"/>
        </w:rPr>
        <w:t xml:space="preserve">unsur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7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m</w:t>
      </w:r>
      <w:r>
        <w:rPr>
          <w:sz w:val="24"/>
          <w:szCs w:val="24"/>
        </w:rPr>
        <w:t>purna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n, 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si</w:t>
      </w:r>
      <w:r>
        <w:rPr>
          <w:i/>
          <w:spacing w:val="1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litas</w:t>
      </w:r>
      <w:r>
        <w:rPr>
          <w:i/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pacing w:val="10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ih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efe</w:t>
      </w:r>
      <w:r>
        <w:rPr>
          <w:sz w:val="24"/>
          <w:szCs w:val="24"/>
        </w:rPr>
        <w:t>ktif.</w:t>
      </w:r>
      <w:r>
        <w:rPr>
          <w:spacing w:val="2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konstruksi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m</w:t>
      </w:r>
      <w:r>
        <w:rPr>
          <w:sz w:val="24"/>
          <w:szCs w:val="24"/>
        </w:rPr>
        <w:t>butuh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4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i.</w:t>
      </w:r>
    </w:p>
    <w:p w:rsidR="00977509" w:rsidRDefault="00977509">
      <w:pPr>
        <w:spacing w:line="160" w:lineRule="exact"/>
        <w:rPr>
          <w:sz w:val="17"/>
          <w:szCs w:val="17"/>
        </w:rPr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3B120B">
      <w:pPr>
        <w:spacing w:before="29" w:line="359" w:lineRule="auto"/>
        <w:ind w:left="586" w:right="154"/>
        <w:rPr>
          <w:sz w:val="24"/>
          <w:szCs w:val="24"/>
        </w:rPr>
      </w:pP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osoft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pr</w:t>
      </w:r>
      <w:r>
        <w:rPr>
          <w:spacing w:val="7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konstruksi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hin</w:t>
      </w:r>
      <w:r>
        <w:rPr>
          <w:spacing w:val="1"/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t.</w:t>
      </w:r>
    </w:p>
    <w:p w:rsidR="00977509" w:rsidRDefault="00977509">
      <w:pPr>
        <w:spacing w:line="200" w:lineRule="exact"/>
      </w:pPr>
    </w:p>
    <w:p w:rsidR="00977509" w:rsidRDefault="00977509">
      <w:pPr>
        <w:spacing w:before="5" w:line="220" w:lineRule="exact"/>
        <w:rPr>
          <w:sz w:val="22"/>
          <w:szCs w:val="22"/>
        </w:rPr>
      </w:pPr>
    </w:p>
    <w:p w:rsidR="00977509" w:rsidRDefault="003B120B">
      <w:pPr>
        <w:spacing w:line="359" w:lineRule="auto"/>
        <w:ind w:left="586" w:right="67" w:firstLine="4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osoft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pacing w:val="-1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input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ut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tuj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pacing w:val="-12"/>
          <w:sz w:val="24"/>
          <w:szCs w:val="24"/>
        </w:rPr>
        <w:t>y</w:t>
      </w:r>
      <w:r>
        <w:rPr>
          <w:spacing w:val="3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7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osoft</w:t>
      </w:r>
      <w:r>
        <w:rPr>
          <w:i/>
          <w:spacing w:val="1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khusus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ditunju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6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na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ktisi  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in 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osoft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 xml:space="preserve">t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ktis,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tif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lola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77509" w:rsidRDefault="00977509">
      <w:pPr>
        <w:spacing w:line="200" w:lineRule="exact"/>
      </w:pPr>
    </w:p>
    <w:p w:rsidR="00977509" w:rsidRDefault="00977509">
      <w:pPr>
        <w:spacing w:before="3" w:line="220" w:lineRule="exact"/>
        <w:rPr>
          <w:sz w:val="22"/>
          <w:szCs w:val="22"/>
        </w:rPr>
      </w:pPr>
    </w:p>
    <w:p w:rsidR="00977509" w:rsidRDefault="003B120B">
      <w:pPr>
        <w:spacing w:line="360" w:lineRule="auto"/>
        <w:ind w:left="586" w:right="67" w:firstLine="420"/>
        <w:jc w:val="both"/>
        <w:rPr>
          <w:sz w:val="24"/>
          <w:szCs w:val="24"/>
        </w:rPr>
        <w:sectPr w:rsidR="00977509">
          <w:footerReference w:type="default" r:id="rId16"/>
          <w:pgSz w:w="12240" w:h="15840"/>
          <w:pgMar w:top="1480" w:right="1600" w:bottom="280" w:left="1720" w:header="0" w:footer="931" w:gutter="0"/>
          <w:cols w:space="720"/>
        </w:sectPr>
      </w:pP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osoft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sof</w:t>
      </w:r>
      <w:r>
        <w:rPr>
          <w:i/>
          <w:spacing w:val="1"/>
          <w:sz w:val="24"/>
          <w:szCs w:val="24"/>
        </w:rPr>
        <w:t>tw</w:t>
      </w:r>
      <w:r>
        <w:rPr>
          <w:i/>
          <w:sz w:val="24"/>
          <w:szCs w:val="24"/>
        </w:rPr>
        <w:t>a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untuk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7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sili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7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2"/>
          <w:sz w:val="24"/>
          <w:szCs w:val="24"/>
        </w:rPr>
        <w:t xml:space="preserve"> </w:t>
      </w:r>
      <w:r>
        <w:rPr>
          <w:i/>
          <w:sz w:val="24"/>
          <w:szCs w:val="24"/>
        </w:rPr>
        <w:t>sof</w:t>
      </w:r>
      <w:r>
        <w:rPr>
          <w:i/>
          <w:spacing w:val="1"/>
          <w:sz w:val="24"/>
          <w:szCs w:val="24"/>
        </w:rPr>
        <w:t>tw</w:t>
      </w:r>
      <w:r>
        <w:rPr>
          <w:i/>
          <w:sz w:val="24"/>
          <w:szCs w:val="24"/>
        </w:rPr>
        <w:t>a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ini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ling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z w:val="24"/>
          <w:szCs w:val="24"/>
        </w:rPr>
        <w:t xml:space="preserve"> op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ni  k</w:t>
      </w:r>
      <w:r>
        <w:rPr>
          <w:spacing w:val="-1"/>
          <w:sz w:val="24"/>
          <w:szCs w:val="24"/>
        </w:rPr>
        <w:t>are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pacing w:val="7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1"/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ta 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k.</w:t>
      </w:r>
    </w:p>
    <w:p w:rsidR="00977509" w:rsidRDefault="003B120B">
      <w:pPr>
        <w:spacing w:before="56" w:line="357" w:lineRule="auto"/>
        <w:ind w:left="3106" w:right="2717" w:firstLine="7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 xml:space="preserve">B </w:t>
      </w:r>
      <w:r>
        <w:rPr>
          <w:b/>
          <w:spacing w:val="-1"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 xml:space="preserve">I 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-5"/>
          <w:sz w:val="28"/>
          <w:szCs w:val="28"/>
        </w:rPr>
        <w:t>T</w:t>
      </w:r>
      <w:r>
        <w:rPr>
          <w:b/>
          <w:sz w:val="28"/>
          <w:szCs w:val="28"/>
        </w:rPr>
        <w:t>O</w:t>
      </w:r>
      <w:r>
        <w:rPr>
          <w:b/>
          <w:spacing w:val="-1"/>
          <w:sz w:val="28"/>
          <w:szCs w:val="28"/>
        </w:rPr>
        <w:t>D</w:t>
      </w:r>
      <w:r>
        <w:rPr>
          <w:b/>
          <w:sz w:val="28"/>
          <w:szCs w:val="28"/>
        </w:rPr>
        <w:t xml:space="preserve">E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>EL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</w:p>
    <w:p w:rsidR="00977509" w:rsidRDefault="00977509">
      <w:pPr>
        <w:spacing w:before="2" w:line="100" w:lineRule="exact"/>
        <w:rPr>
          <w:sz w:val="10"/>
          <w:szCs w:val="10"/>
        </w:rPr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3B120B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3.1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18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an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nu</w:t>
      </w:r>
      <w:r>
        <w:rPr>
          <w:b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977509" w:rsidRDefault="00977509">
      <w:pPr>
        <w:spacing w:before="10" w:line="120" w:lineRule="exact"/>
        <w:rPr>
          <w:sz w:val="12"/>
          <w:szCs w:val="12"/>
        </w:rPr>
      </w:pPr>
    </w:p>
    <w:p w:rsidR="00977509" w:rsidRDefault="003B120B">
      <w:pPr>
        <w:spacing w:line="359" w:lineRule="auto"/>
        <w:ind w:left="548" w:right="75" w:firstLine="420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,</w:t>
      </w:r>
      <w:r>
        <w:rPr>
          <w:b/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77509" w:rsidRDefault="003B120B">
      <w:pPr>
        <w:spacing w:before="9" w:line="360" w:lineRule="auto"/>
        <w:ind w:left="548" w:right="68" w:firstLine="4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   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njut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8"/>
          <w:sz w:val="24"/>
          <w:szCs w:val="24"/>
        </w:rPr>
        <w:t xml:space="preserve"> </w:t>
      </w:r>
      <w:r>
        <w:rPr>
          <w:b/>
          <w:spacing w:val="-1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ud</w:t>
      </w:r>
      <w:r>
        <w:rPr>
          <w:b/>
          <w:sz w:val="24"/>
          <w:szCs w:val="24"/>
        </w:rPr>
        <w:t xml:space="preserve">i 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sta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a, </w:t>
      </w:r>
      <w:r>
        <w:rPr>
          <w:b/>
          <w:spacing w:val="5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risi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 </w:t>
      </w:r>
      <w:r>
        <w:rPr>
          <w:spacing w:val="4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ini,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ere</w:t>
      </w:r>
      <w:r>
        <w:rPr>
          <w:sz w:val="24"/>
          <w:szCs w:val="24"/>
        </w:rPr>
        <w:t>nsi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8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rhub</w:t>
      </w:r>
      <w:r>
        <w:rPr>
          <w:spacing w:val="1"/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konstruksi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era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 buku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jur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0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Akhir ini.</w:t>
      </w:r>
    </w:p>
    <w:p w:rsidR="00977509" w:rsidRDefault="00977509">
      <w:pPr>
        <w:spacing w:line="200" w:lineRule="exact"/>
      </w:pPr>
    </w:p>
    <w:p w:rsidR="00977509" w:rsidRDefault="00977509">
      <w:pPr>
        <w:spacing w:before="11" w:line="220" w:lineRule="exact"/>
        <w:rPr>
          <w:sz w:val="22"/>
          <w:szCs w:val="22"/>
        </w:rPr>
      </w:pPr>
    </w:p>
    <w:p w:rsidR="00977509" w:rsidRDefault="003B120B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3.2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litian</w:t>
      </w:r>
    </w:p>
    <w:p w:rsidR="00977509" w:rsidRDefault="00977509">
      <w:pPr>
        <w:spacing w:before="9" w:line="120" w:lineRule="exact"/>
        <w:rPr>
          <w:sz w:val="12"/>
          <w:szCs w:val="12"/>
        </w:rPr>
      </w:pPr>
    </w:p>
    <w:p w:rsidR="00977509" w:rsidRDefault="003B120B">
      <w:pPr>
        <w:spacing w:line="357" w:lineRule="auto"/>
        <w:ind w:left="548" w:right="753" w:firstLine="420"/>
        <w:rPr>
          <w:sz w:val="21"/>
          <w:szCs w:val="21"/>
        </w:rPr>
      </w:pPr>
      <w:r>
        <w:rPr>
          <w:spacing w:val="-6"/>
          <w:sz w:val="21"/>
          <w:szCs w:val="21"/>
        </w:rPr>
        <w:t>L</w:t>
      </w:r>
      <w:r>
        <w:rPr>
          <w:sz w:val="21"/>
          <w:szCs w:val="21"/>
        </w:rPr>
        <w:t>okasi pene</w:t>
      </w:r>
      <w:r>
        <w:rPr>
          <w:spacing w:val="-1"/>
          <w:sz w:val="21"/>
          <w:szCs w:val="21"/>
        </w:rPr>
        <w:t>liti</w:t>
      </w:r>
      <w:r>
        <w:rPr>
          <w:spacing w:val="-2"/>
          <w:sz w:val="21"/>
          <w:szCs w:val="21"/>
        </w:rPr>
        <w:t>a</w:t>
      </w:r>
      <w:r>
        <w:rPr>
          <w:sz w:val="21"/>
          <w:szCs w:val="21"/>
        </w:rPr>
        <w:t>n d</w:t>
      </w:r>
      <w:r>
        <w:rPr>
          <w:spacing w:val="-1"/>
          <w:sz w:val="21"/>
          <w:szCs w:val="21"/>
        </w:rPr>
        <w:t>il</w:t>
      </w:r>
      <w:r>
        <w:rPr>
          <w:spacing w:val="-2"/>
          <w:sz w:val="21"/>
          <w:szCs w:val="21"/>
        </w:rPr>
        <w:t>a</w:t>
      </w:r>
      <w:r>
        <w:rPr>
          <w:sz w:val="21"/>
          <w:szCs w:val="21"/>
        </w:rPr>
        <w:t>kuk</w:t>
      </w:r>
      <w:r>
        <w:rPr>
          <w:spacing w:val="-2"/>
          <w:sz w:val="21"/>
          <w:szCs w:val="21"/>
        </w:rPr>
        <w:t>a</w:t>
      </w:r>
      <w:r>
        <w:rPr>
          <w:sz w:val="21"/>
          <w:szCs w:val="21"/>
        </w:rPr>
        <w:t>n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pada</w:t>
      </w:r>
      <w:r>
        <w:rPr>
          <w:spacing w:val="-1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J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an</w:t>
      </w:r>
      <w:r>
        <w:rPr>
          <w:spacing w:val="-1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At</w:t>
      </w:r>
      <w:r>
        <w:rPr>
          <w:spacing w:val="-6"/>
          <w:sz w:val="21"/>
          <w:szCs w:val="21"/>
        </w:rPr>
        <w:t>m</w:t>
      </w:r>
      <w:r>
        <w:rPr>
          <w:sz w:val="21"/>
          <w:szCs w:val="21"/>
        </w:rPr>
        <w:t>oro</w:t>
      </w:r>
      <w:r>
        <w:rPr>
          <w:spacing w:val="1"/>
          <w:sz w:val="21"/>
          <w:szCs w:val="21"/>
        </w:rPr>
        <w:t xml:space="preserve"> </w:t>
      </w:r>
      <w:r>
        <w:rPr>
          <w:spacing w:val="-6"/>
          <w:sz w:val="21"/>
          <w:szCs w:val="21"/>
        </w:rPr>
        <w:t>K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urah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n</w:t>
      </w:r>
      <w:r>
        <w:rPr>
          <w:spacing w:val="-4"/>
          <w:sz w:val="21"/>
          <w:szCs w:val="21"/>
        </w:rPr>
        <w:t xml:space="preserve"> </w:t>
      </w:r>
      <w:r>
        <w:rPr>
          <w:spacing w:val="-11"/>
          <w:sz w:val="21"/>
          <w:szCs w:val="21"/>
        </w:rPr>
        <w:t>T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rit</w:t>
      </w:r>
      <w:r>
        <w:rPr>
          <w:spacing w:val="-4"/>
          <w:sz w:val="21"/>
          <w:szCs w:val="21"/>
        </w:rPr>
        <w:t>i</w:t>
      </w:r>
      <w:r>
        <w:rPr>
          <w:sz w:val="21"/>
          <w:szCs w:val="21"/>
        </w:rPr>
        <w:t>p.</w:t>
      </w:r>
      <w:r>
        <w:rPr>
          <w:spacing w:val="1"/>
          <w:sz w:val="21"/>
          <w:szCs w:val="21"/>
        </w:rPr>
        <w:t xml:space="preserve"> B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>ri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ut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pe</w:t>
      </w:r>
      <w:r>
        <w:rPr>
          <w:spacing w:val="-3"/>
          <w:sz w:val="21"/>
          <w:szCs w:val="21"/>
        </w:rPr>
        <w:t>t</w:t>
      </w:r>
      <w:r>
        <w:rPr>
          <w:sz w:val="21"/>
          <w:szCs w:val="21"/>
        </w:rPr>
        <w:t xml:space="preserve">a </w:t>
      </w:r>
      <w:r>
        <w:rPr>
          <w:spacing w:val="-1"/>
          <w:sz w:val="21"/>
          <w:szCs w:val="21"/>
        </w:rPr>
        <w:t>l</w:t>
      </w:r>
      <w:r>
        <w:rPr>
          <w:sz w:val="21"/>
          <w:szCs w:val="21"/>
        </w:rPr>
        <w:t>o</w:t>
      </w:r>
      <w:r>
        <w:rPr>
          <w:spacing w:val="-2"/>
          <w:sz w:val="21"/>
          <w:szCs w:val="21"/>
        </w:rPr>
        <w:t>k</w:t>
      </w:r>
      <w:r>
        <w:rPr>
          <w:sz w:val="21"/>
          <w:szCs w:val="21"/>
        </w:rPr>
        <w:t>asi pene</w:t>
      </w:r>
      <w:r>
        <w:rPr>
          <w:spacing w:val="-1"/>
          <w:sz w:val="21"/>
          <w:szCs w:val="21"/>
        </w:rPr>
        <w:t>liti</w:t>
      </w:r>
      <w:r>
        <w:rPr>
          <w:spacing w:val="-2"/>
          <w:sz w:val="21"/>
          <w:szCs w:val="21"/>
        </w:rPr>
        <w:t>a</w:t>
      </w:r>
      <w:r>
        <w:rPr>
          <w:sz w:val="21"/>
          <w:szCs w:val="21"/>
        </w:rPr>
        <w:t xml:space="preserve">n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erd</w:t>
      </w:r>
      <w:r>
        <w:rPr>
          <w:spacing w:val="-2"/>
          <w:sz w:val="21"/>
          <w:szCs w:val="21"/>
        </w:rPr>
        <w:t>a</w:t>
      </w:r>
      <w:r>
        <w:rPr>
          <w:sz w:val="21"/>
          <w:szCs w:val="21"/>
        </w:rPr>
        <w:t>pat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>
        <w:rPr>
          <w:spacing w:val="-2"/>
          <w:sz w:val="21"/>
          <w:szCs w:val="21"/>
        </w:rPr>
        <w:t>a</w:t>
      </w:r>
      <w:r>
        <w:rPr>
          <w:sz w:val="21"/>
          <w:szCs w:val="21"/>
        </w:rPr>
        <w:t>da</w:t>
      </w:r>
      <w:r>
        <w:rPr>
          <w:spacing w:val="-2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G</w:t>
      </w:r>
      <w:r>
        <w:rPr>
          <w:spacing w:val="-2"/>
          <w:sz w:val="21"/>
          <w:szCs w:val="21"/>
        </w:rPr>
        <w:t>a</w:t>
      </w:r>
      <w:r>
        <w:rPr>
          <w:spacing w:val="-6"/>
          <w:sz w:val="21"/>
          <w:szCs w:val="21"/>
        </w:rPr>
        <w:t>m</w:t>
      </w:r>
      <w:r>
        <w:rPr>
          <w:sz w:val="21"/>
          <w:szCs w:val="21"/>
        </w:rPr>
        <w:t>bar 3.1.</w:t>
      </w: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before="7" w:line="260" w:lineRule="exact"/>
        <w:rPr>
          <w:sz w:val="26"/>
          <w:szCs w:val="26"/>
        </w:rPr>
      </w:pPr>
    </w:p>
    <w:p w:rsidR="00977509" w:rsidRDefault="003B120B">
      <w:pPr>
        <w:ind w:left="4993" w:right="3247"/>
        <w:jc w:val="center"/>
        <w:rPr>
          <w:sz w:val="21"/>
          <w:szCs w:val="21"/>
        </w:rPr>
      </w:pPr>
      <w:r>
        <w:pict>
          <v:group id="_x0000_s1028" style="position:absolute;left:0;text-align:left;margin-left:167.3pt;margin-top:-29.7pt;width:302.75pt;height:189.7pt;z-index:-251658240;mso-position-horizontal-relative:page" coordorigin="3346,-594" coordsize="6055,3794">
            <v:shape id="_x0000_s1037" type="#_x0000_t75" style="position:absolute;left:3346;top:-609;width:6070;height:3809">
              <v:imagedata r:id="rId17" o:title=""/>
            </v:shape>
            <v:shape id="_x0000_s1036" style="position:absolute;left:6168;top:-190;width:1764;height:1109" coordorigin="6168,-190" coordsize="1764,1109" path="m6449,611l6278,918,6734,702r17,5l6773,712r19,2l6811,717r19,2l6850,724r21,2l6890,726r20,3l6931,731r19,l6970,734r153,l7195,729r70,-7l7330,712r64,-14l7457,683r60,-17l7572,645r53,-22l7675,599r46,-26l7764,546r36,-31l7834,486r55,-67l7920,347r12,-77l7930,234r-22,-74l7862,93,7800,28r-79,-58l7625,-80r-108,-41l7457,-138r-63,-16l7330,-166r-65,-10l7195,-183r-72,-5l7051,-190r-72,2l6910,-183r-70,7l6773,-166r-65,12l6646,-138r-58,17l6530,-102r-103,46l6338,-1r-72,60l6214,126r-34,70l6168,270r,22l6173,311r2,17l6180,347r7,19l6194,386r10,16l6216,422r12,16l6240,458r17,16l6274,491r16,17l6310,522r19,17l6350,554r24,14l6398,582r24,15l6449,611xe" stroked="f">
              <v:path arrowok="t"/>
            </v:shape>
            <v:shape id="_x0000_s1035" style="position:absolute;left:6156;top:-202;width:598;height:1135" coordorigin="6156,-202" coordsize="598,1135" path="m6180,270r,22l6180,270xe" fillcolor="black" stroked="f">
              <v:path arrowok="t"/>
            </v:shape>
            <v:shape id="_x0000_s1034" style="position:absolute;left:6156;top:-202;width:598;height:1135" coordorigin="6156,-202" coordsize="598,1135" path="m6737,693r-3,-3l6732,714,6309,892,6461,616r-17,5l6433,615,6269,914r-3,4l6266,923r5,5l6274,909r,21l6278,933r12,-7l6736,716r13,3l6739,714r15,-19l6737,693xe" fillcolor="black" stroked="f">
              <v:path arrowok="t"/>
            </v:shape>
            <v:shape id="_x0000_s1033" style="position:absolute;left:6156;top:-202;width:598;height:1135" coordorigin="6156,-202" coordsize="598,1135" path="m6192,345r-5,-19l6185,309r-5,-19l6180,292r,-22l6182,234r,3l6192,201r14,-36l6247,100r63,-62l6389,-20r93,-48l6535,-90r55,-19l6650,-126r60,-16l6775,-154r67,-10l6910,-171r69,-5l7051,-178r72,2l7195,-171r67,7l7327,-154r65,12l7454,-126r58,17l7567,-90r53,22l7716,-18r77,56l7855,100r41,67l7918,237r,-3l7920,273r-2,36l7918,306r-8,39l7896,378r-19,34l7853,446r-29,31l7793,508r-36,29l7714,563r-44,27l7620,614r-53,21l7512,654r-58,17l7392,686r-65,14l7262,710r-69,7l7123,722r-173,l6931,719r-21,-2l6890,714r-19,l6852,712r-19,-2l6814,705r-22,-3l6773,700r-19,-5l6739,714r10,5l6770,724r20,2l6809,729r19,2l6850,736r19,2l6888,738r22,3l6929,743r21,l6970,746r156,l7195,741r70,-7l7332,724r65,-14l7462,695r57,-19l7577,657r53,-22l7680,609r48,-27l7771,554r39,-29l7843,494r29,-34l7898,424r20,-36l7932,350r10,-39l7942,309r2,-39l7942,234r,-2l7932,194r-34,-75l7843,52r-74,-62l7680,-66r-103,-48l7519,-133r-60,-17l7397,-164r-65,-14l7265,-188r-70,-7l7123,-200r-72,-2l6979,-200r-72,5l6838,-188r-68,10l6706,-164r-63,14l6583,-133r-57,22l6422,-66r-91,56l6259,52r-55,67l6185,155r-3,3l6168,194r-10,38l6158,234r-2,36l6156,292r2,l6161,311r2,22l6168,352r7,19l6185,390r9,20l6206,429r12,17l6233,465r14,17l6264,501r19,17l6302,532r20,17l6346,566r21,12l6394,594r24,12l6433,615r11,6l6461,616r,-12l6456,599r-17,5l6430,585r-27,-12l6382,558r-24,-14l6336,530r-19,-17l6298,498r-17,-16l6264,465r-14,-15l6238,431r-12,-17l6216,398r-10,-20l6199,362r-7,-17xe" fillcolor="black" stroked="f">
              <v:path arrowok="t"/>
            </v:shape>
            <v:shape id="_x0000_s1032" style="position:absolute;left:6156;top:-202;width:598;height:1135" coordorigin="6156,-202" coordsize="598,1135" path="m6732,714r2,-24l6730,693,6309,892,6732,714xe" fillcolor="black" stroked="f">
              <v:path arrowok="t"/>
            </v:shape>
            <v:shape id="_x0000_s1031" style="position:absolute;left:6156;top:-202;width:598;height:1135" coordorigin="6156,-202" coordsize="598,1135" path="m6290,926r-12,7l6283,930,6736,716,6290,926xe" fillcolor="black" stroked="f">
              <v:path arrowok="t"/>
            </v:shape>
            <v:shape id="_x0000_s1030" style="position:absolute;left:6156;top:-202;width:598;height:1135" coordorigin="6156,-202" coordsize="598,1135" path="m6274,909r-3,19l6274,930r,-21xe" fillcolor="black" stroked="f">
              <v:path arrowok="t"/>
            </v:shape>
            <v:shape id="_x0000_s1029" style="position:absolute;left:6156;top:-202;width:598;height:1135" coordorigin="6156,-202" coordsize="598,1135" path="m6430,585r9,19l6456,599r-26,-14xe" fillcolor="black" stroked="f">
              <v:path arrowok="t"/>
            </v:shape>
            <w10:wrap anchorx="page"/>
          </v:group>
        </w:pict>
      </w:r>
      <w:r>
        <w:rPr>
          <w:b/>
          <w:spacing w:val="1"/>
          <w:sz w:val="21"/>
          <w:szCs w:val="21"/>
        </w:rPr>
        <w:t>L</w:t>
      </w:r>
      <w:r>
        <w:rPr>
          <w:b/>
          <w:spacing w:val="3"/>
          <w:sz w:val="21"/>
          <w:szCs w:val="21"/>
        </w:rPr>
        <w:t>o</w:t>
      </w:r>
      <w:r>
        <w:rPr>
          <w:b/>
          <w:spacing w:val="-9"/>
          <w:sz w:val="21"/>
          <w:szCs w:val="21"/>
        </w:rPr>
        <w:t>k</w:t>
      </w:r>
      <w:r>
        <w:rPr>
          <w:b/>
          <w:sz w:val="21"/>
          <w:szCs w:val="21"/>
        </w:rPr>
        <w:t>asi</w:t>
      </w:r>
    </w:p>
    <w:p w:rsidR="00977509" w:rsidRDefault="003B120B">
      <w:pPr>
        <w:spacing w:before="10"/>
        <w:ind w:left="4849" w:right="3102"/>
        <w:jc w:val="center"/>
        <w:rPr>
          <w:sz w:val="21"/>
          <w:szCs w:val="21"/>
        </w:rPr>
      </w:pPr>
      <w:r>
        <w:rPr>
          <w:b/>
          <w:spacing w:val="1"/>
          <w:sz w:val="21"/>
          <w:szCs w:val="21"/>
        </w:rPr>
        <w:t>P</w:t>
      </w:r>
      <w:r>
        <w:rPr>
          <w:b/>
          <w:sz w:val="21"/>
          <w:szCs w:val="21"/>
        </w:rPr>
        <w:t>ene</w:t>
      </w:r>
      <w:r>
        <w:rPr>
          <w:b/>
          <w:spacing w:val="-1"/>
          <w:sz w:val="21"/>
          <w:szCs w:val="21"/>
        </w:rPr>
        <w:t>liti</w:t>
      </w:r>
      <w:r>
        <w:rPr>
          <w:b/>
          <w:spacing w:val="-2"/>
          <w:sz w:val="21"/>
          <w:szCs w:val="21"/>
        </w:rPr>
        <w:t>a</w:t>
      </w:r>
      <w:r>
        <w:rPr>
          <w:b/>
          <w:sz w:val="21"/>
          <w:szCs w:val="21"/>
        </w:rPr>
        <w:t>n</w:t>
      </w:r>
    </w:p>
    <w:p w:rsidR="00977509" w:rsidRDefault="00977509">
      <w:pPr>
        <w:spacing w:before="7" w:line="140" w:lineRule="exact"/>
        <w:rPr>
          <w:sz w:val="15"/>
          <w:szCs w:val="15"/>
        </w:rPr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3B120B">
      <w:pPr>
        <w:ind w:left="3018" w:right="2641"/>
        <w:jc w:val="center"/>
        <w:rPr>
          <w:sz w:val="24"/>
          <w:szCs w:val="24"/>
        </w:rPr>
        <w:sectPr w:rsidR="00977509">
          <w:pgSz w:w="12240" w:h="15840"/>
          <w:pgMar w:top="1420" w:right="1600" w:bottom="280" w:left="1720" w:header="0" w:footer="931" w:gutter="0"/>
          <w:cols w:space="720"/>
        </w:sect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2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3.1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2"/>
          <w:w w:val="99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1"/>
          <w:w w:val="99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li</w:t>
      </w:r>
      <w:r>
        <w:rPr>
          <w:b/>
          <w:w w:val="99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w w:val="99"/>
          <w:sz w:val="24"/>
          <w:szCs w:val="24"/>
        </w:rPr>
        <w:t>an</w:t>
      </w: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before="2" w:line="240" w:lineRule="exact"/>
        <w:rPr>
          <w:sz w:val="24"/>
          <w:szCs w:val="24"/>
        </w:rPr>
      </w:pPr>
    </w:p>
    <w:p w:rsidR="00977509" w:rsidRDefault="003B120B">
      <w:pPr>
        <w:spacing w:before="29"/>
        <w:ind w:left="3262"/>
        <w:rPr>
          <w:sz w:val="24"/>
          <w:szCs w:val="24"/>
        </w:rPr>
      </w:pPr>
      <w:r>
        <w:pict>
          <v:shape id="_x0000_s1027" type="#_x0000_t75" style="position:absolute;left:0;text-align:left;margin-left:142.7pt;margin-top:78.5pt;width:327.6pt;height:182.05pt;z-index:-251657216;mso-position-horizontal-relative:page;mso-position-vertical-relative:page">
            <v:imagedata r:id="rId18" o:title=""/>
            <w10:wrap anchorx="page" anchory="page"/>
          </v:shape>
        </w:pict>
      </w:r>
      <w:r>
        <w:rPr>
          <w:b/>
          <w:spacing w:val="-2"/>
          <w:sz w:val="24"/>
          <w:szCs w:val="24"/>
        </w:rPr>
        <w:t>G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2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3.2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tail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asi</w:t>
      </w:r>
    </w:p>
    <w:p w:rsidR="00977509" w:rsidRDefault="00977509">
      <w:pPr>
        <w:spacing w:before="10" w:line="140" w:lineRule="exact"/>
        <w:rPr>
          <w:sz w:val="14"/>
          <w:szCs w:val="14"/>
        </w:rPr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3B120B">
      <w:pPr>
        <w:ind w:left="548"/>
        <w:rPr>
          <w:sz w:val="24"/>
          <w:szCs w:val="24"/>
        </w:rPr>
      </w:pPr>
      <w:r>
        <w:rPr>
          <w:b/>
          <w:sz w:val="24"/>
          <w:szCs w:val="24"/>
        </w:rPr>
        <w:t>3.3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5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ta</w:t>
      </w:r>
      <w:r>
        <w:rPr>
          <w:b/>
          <w:spacing w:val="-5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tian</w:t>
      </w:r>
    </w:p>
    <w:p w:rsidR="00977509" w:rsidRDefault="00977509">
      <w:pPr>
        <w:spacing w:before="7" w:line="120" w:lineRule="exact"/>
        <w:rPr>
          <w:sz w:val="12"/>
          <w:szCs w:val="12"/>
        </w:rPr>
      </w:pPr>
    </w:p>
    <w:p w:rsidR="00977509" w:rsidRDefault="003B120B">
      <w:pPr>
        <w:ind w:left="968"/>
        <w:rPr>
          <w:sz w:val="24"/>
          <w:szCs w:val="24"/>
        </w:rPr>
      </w:pPr>
      <w:r>
        <w:rPr>
          <w:sz w:val="24"/>
          <w:szCs w:val="24"/>
        </w:rPr>
        <w:t>Ada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dua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77509" w:rsidRDefault="00977509">
      <w:pPr>
        <w:spacing w:before="7" w:line="120" w:lineRule="exact"/>
        <w:rPr>
          <w:sz w:val="13"/>
          <w:szCs w:val="13"/>
        </w:rPr>
      </w:pPr>
    </w:p>
    <w:p w:rsidR="00977509" w:rsidRDefault="003B120B">
      <w:pPr>
        <w:ind w:left="548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Data</w:t>
      </w:r>
      <w:r>
        <w:rPr>
          <w:b/>
          <w:spacing w:val="-5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:rsidR="00977509" w:rsidRDefault="00977509">
      <w:pPr>
        <w:spacing w:before="2" w:line="140" w:lineRule="exact"/>
        <w:rPr>
          <w:sz w:val="14"/>
          <w:szCs w:val="14"/>
        </w:rPr>
      </w:pPr>
    </w:p>
    <w:p w:rsidR="00977509" w:rsidRDefault="003B120B">
      <w:pPr>
        <w:spacing w:line="359" w:lineRule="auto"/>
        <w:ind w:left="968" w:right="672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um</w:t>
      </w:r>
      <w:r>
        <w:rPr>
          <w:sz w:val="24"/>
          <w:szCs w:val="24"/>
        </w:rPr>
        <w:t>pul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tudi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 infor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itu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o</w:t>
      </w:r>
      <w:r>
        <w:rPr>
          <w:spacing w:val="-15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77509" w:rsidRDefault="003B120B">
      <w:pPr>
        <w:spacing w:before="9"/>
        <w:ind w:left="548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Data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kund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</w:p>
    <w:p w:rsidR="00977509" w:rsidRDefault="00977509">
      <w:pPr>
        <w:spacing w:before="9" w:line="120" w:lineRule="exact"/>
        <w:rPr>
          <w:sz w:val="13"/>
          <w:szCs w:val="13"/>
        </w:rPr>
      </w:pPr>
    </w:p>
    <w:p w:rsidR="00977509" w:rsidRDefault="003B120B">
      <w:pPr>
        <w:spacing w:line="359" w:lineRule="auto"/>
        <w:ind w:left="548" w:right="68" w:firstLine="4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tudi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tur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buku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pacing w:val="4"/>
          <w:sz w:val="24"/>
          <w:szCs w:val="24"/>
        </w:rPr>
        <w:t>f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nsi,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jurn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pula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rti 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le</w:t>
      </w:r>
      <w:r>
        <w:rPr>
          <w:i/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77509" w:rsidRDefault="003B120B">
      <w:pPr>
        <w:spacing w:before="12" w:line="359" w:lineRule="auto"/>
        <w:ind w:left="548" w:right="75" w:firstLine="420"/>
        <w:jc w:val="both"/>
        <w:rPr>
          <w:sz w:val="24"/>
          <w:szCs w:val="24"/>
        </w:rPr>
        <w:sectPr w:rsidR="00977509">
          <w:footerReference w:type="default" r:id="rId19"/>
          <w:pgSz w:w="12240" w:h="15840"/>
          <w:pgMar w:top="1480" w:right="700" w:bottom="280" w:left="1720" w:header="0" w:footer="722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ktor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 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5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untuk.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bih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h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kili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luru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u</w:t>
      </w:r>
      <w:r>
        <w:rPr>
          <w:spacing w:val="1"/>
          <w:sz w:val="24"/>
          <w:szCs w:val="24"/>
        </w:rPr>
        <w:t>ml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77509" w:rsidRDefault="003B120B">
      <w:pPr>
        <w:spacing w:before="77"/>
        <w:ind w:left="4240" w:right="4655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lastRenderedPageBreak/>
        <w:t>B</w:t>
      </w:r>
      <w:r>
        <w:rPr>
          <w:b/>
          <w:sz w:val="24"/>
          <w:szCs w:val="24"/>
        </w:rPr>
        <w:t>AB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w w:val="97"/>
          <w:sz w:val="24"/>
          <w:szCs w:val="24"/>
        </w:rPr>
        <w:t>IV</w:t>
      </w:r>
    </w:p>
    <w:p w:rsidR="00977509" w:rsidRDefault="00977509">
      <w:pPr>
        <w:spacing w:before="4" w:line="140" w:lineRule="exact"/>
        <w:rPr>
          <w:sz w:val="14"/>
          <w:szCs w:val="14"/>
        </w:rPr>
      </w:pPr>
    </w:p>
    <w:p w:rsidR="00977509" w:rsidRDefault="003B120B">
      <w:pPr>
        <w:spacing w:line="260" w:lineRule="exact"/>
        <w:ind w:left="3803" w:right="4213"/>
        <w:jc w:val="center"/>
        <w:rPr>
          <w:sz w:val="24"/>
          <w:szCs w:val="24"/>
        </w:rPr>
      </w:pPr>
      <w:r>
        <w:rPr>
          <w:b/>
          <w:spacing w:val="-1"/>
          <w:w w:val="97"/>
          <w:position w:val="-1"/>
          <w:sz w:val="24"/>
          <w:szCs w:val="24"/>
        </w:rPr>
        <w:t>P</w:t>
      </w:r>
      <w:r>
        <w:rPr>
          <w:b/>
          <w:spacing w:val="2"/>
          <w:w w:val="97"/>
          <w:position w:val="-1"/>
          <w:sz w:val="24"/>
          <w:szCs w:val="24"/>
        </w:rPr>
        <w:t>E</w:t>
      </w:r>
      <w:r>
        <w:rPr>
          <w:b/>
          <w:spacing w:val="5"/>
          <w:w w:val="97"/>
          <w:position w:val="-1"/>
          <w:sz w:val="24"/>
          <w:szCs w:val="24"/>
        </w:rPr>
        <w:t>M</w:t>
      </w:r>
      <w:r>
        <w:rPr>
          <w:b/>
          <w:spacing w:val="2"/>
          <w:w w:val="97"/>
          <w:position w:val="-1"/>
          <w:sz w:val="24"/>
          <w:szCs w:val="24"/>
        </w:rPr>
        <w:t>B</w:t>
      </w:r>
      <w:r>
        <w:rPr>
          <w:b/>
          <w:spacing w:val="4"/>
          <w:w w:val="97"/>
          <w:position w:val="-1"/>
          <w:sz w:val="24"/>
          <w:szCs w:val="24"/>
        </w:rPr>
        <w:t>A</w:t>
      </w:r>
      <w:r>
        <w:rPr>
          <w:b/>
          <w:spacing w:val="3"/>
          <w:w w:val="97"/>
          <w:position w:val="-1"/>
          <w:sz w:val="24"/>
          <w:szCs w:val="24"/>
        </w:rPr>
        <w:t>H</w:t>
      </w:r>
      <w:r>
        <w:rPr>
          <w:b/>
          <w:spacing w:val="4"/>
          <w:w w:val="97"/>
          <w:position w:val="-1"/>
          <w:sz w:val="24"/>
          <w:szCs w:val="24"/>
        </w:rPr>
        <w:t>A</w:t>
      </w:r>
      <w:r>
        <w:rPr>
          <w:b/>
          <w:spacing w:val="2"/>
          <w:w w:val="97"/>
          <w:position w:val="-1"/>
          <w:sz w:val="24"/>
          <w:szCs w:val="24"/>
        </w:rPr>
        <w:t>S</w:t>
      </w:r>
      <w:r>
        <w:rPr>
          <w:b/>
          <w:spacing w:val="4"/>
          <w:w w:val="97"/>
          <w:position w:val="-1"/>
          <w:sz w:val="24"/>
          <w:szCs w:val="24"/>
        </w:rPr>
        <w:t>A</w:t>
      </w:r>
      <w:r>
        <w:rPr>
          <w:b/>
          <w:w w:val="97"/>
          <w:position w:val="-1"/>
          <w:sz w:val="24"/>
          <w:szCs w:val="24"/>
        </w:rPr>
        <w:t>N</w:t>
      </w:r>
    </w:p>
    <w:p w:rsidR="00977509" w:rsidRDefault="00977509">
      <w:pPr>
        <w:spacing w:before="3" w:line="120" w:lineRule="exact"/>
        <w:rPr>
          <w:sz w:val="12"/>
          <w:szCs w:val="12"/>
        </w:rPr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3B120B">
      <w:pPr>
        <w:spacing w:before="29"/>
        <w:ind w:left="586"/>
        <w:rPr>
          <w:sz w:val="24"/>
          <w:szCs w:val="24"/>
        </w:rPr>
      </w:pPr>
      <w:r>
        <w:rPr>
          <w:b/>
          <w:sz w:val="24"/>
          <w:szCs w:val="24"/>
        </w:rPr>
        <w:t>4.1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Data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litian</w:t>
      </w:r>
    </w:p>
    <w:p w:rsidR="00977509" w:rsidRDefault="00977509">
      <w:pPr>
        <w:spacing w:before="2" w:line="140" w:lineRule="exact"/>
        <w:rPr>
          <w:sz w:val="14"/>
          <w:szCs w:val="14"/>
        </w:rPr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3B120B">
      <w:pPr>
        <w:spacing w:line="360" w:lineRule="auto"/>
        <w:ind w:left="586" w:right="908" w:firstLine="4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unung</w:t>
      </w:r>
      <w:r>
        <w:rPr>
          <w:spacing w:val="-7"/>
          <w:sz w:val="24"/>
          <w:szCs w:val="24"/>
        </w:rPr>
        <w:t xml:space="preserve"> L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ini.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era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konstruksi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rhit</w:t>
      </w:r>
      <w:r>
        <w:rPr>
          <w:spacing w:val="1"/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977509" w:rsidRDefault="003B120B">
      <w:pPr>
        <w:spacing w:before="8" w:line="359" w:lineRule="auto"/>
        <w:ind w:left="586" w:right="907" w:firstLine="4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Gunu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0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di  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rinda</w:t>
      </w:r>
      <w:r>
        <w:rPr>
          <w:spacing w:val="4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3</w:t>
      </w:r>
      <w:r>
        <w:rPr>
          <w:spacing w:val="1"/>
          <w:sz w:val="24"/>
          <w:szCs w:val="24"/>
        </w:rPr>
        <w:t>0m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0.95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kontr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p.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9.335.244.000,</w:t>
      </w:r>
      <w:r>
        <w:rPr>
          <w:spacing w:val="5"/>
          <w:sz w:val="24"/>
          <w:szCs w:val="24"/>
        </w:rPr>
        <w:t>0</w:t>
      </w:r>
      <w:r>
        <w:rPr>
          <w:spacing w:val="3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154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J</w:t>
      </w:r>
      <w:r>
        <w:rPr>
          <w:sz w:val="24"/>
          <w:szCs w:val="24"/>
        </w:rPr>
        <w:t>uli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upa</w:t>
      </w:r>
      <w:r>
        <w:rPr>
          <w:spacing w:val="-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23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3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dulle</w:t>
      </w:r>
      <w:r>
        <w:rPr>
          <w:i/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kurva</w:t>
      </w:r>
      <w:r>
        <w:rPr>
          <w:spacing w:val="-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77509" w:rsidRDefault="00977509">
      <w:pPr>
        <w:spacing w:line="200" w:lineRule="exact"/>
      </w:pPr>
    </w:p>
    <w:p w:rsidR="00977509" w:rsidRDefault="00977509">
      <w:pPr>
        <w:spacing w:before="4" w:line="200" w:lineRule="exact"/>
      </w:pPr>
    </w:p>
    <w:p w:rsidR="00977509" w:rsidRDefault="003B120B">
      <w:pPr>
        <w:ind w:left="469"/>
      </w:pPr>
      <w:r>
        <w:pict>
          <v:shape id="_x0000_i1025" type="#_x0000_t75" style="width:459.95pt;height:135.4pt">
            <v:imagedata r:id="rId20" o:title=""/>
          </v:shape>
        </w:pict>
      </w:r>
    </w:p>
    <w:p w:rsidR="00977509" w:rsidRDefault="00977509">
      <w:pPr>
        <w:spacing w:line="200" w:lineRule="exact"/>
      </w:pPr>
    </w:p>
    <w:p w:rsidR="00977509" w:rsidRDefault="00977509">
      <w:pPr>
        <w:spacing w:before="9" w:line="280" w:lineRule="exact"/>
        <w:rPr>
          <w:sz w:val="28"/>
          <w:szCs w:val="28"/>
        </w:rPr>
      </w:pPr>
    </w:p>
    <w:p w:rsidR="00977509" w:rsidRDefault="003B120B">
      <w:pPr>
        <w:ind w:left="2672"/>
        <w:rPr>
          <w:sz w:val="24"/>
          <w:szCs w:val="24"/>
        </w:rPr>
        <w:sectPr w:rsidR="00977509">
          <w:pgSz w:w="12240" w:h="15840"/>
          <w:pgMar w:top="1400" w:right="740" w:bottom="280" w:left="1720" w:header="0" w:footer="722" w:gutter="0"/>
          <w:cols w:space="720"/>
        </w:sectPr>
      </w:pPr>
      <w:r>
        <w:rPr>
          <w:b/>
          <w:spacing w:val="-2"/>
          <w:sz w:val="24"/>
          <w:szCs w:val="24"/>
        </w:rPr>
        <w:t>G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2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4.1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5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3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18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tail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atan</w:t>
      </w:r>
    </w:p>
    <w:p w:rsidR="00977509" w:rsidRDefault="00977509">
      <w:pPr>
        <w:spacing w:before="10" w:line="160" w:lineRule="exact"/>
        <w:rPr>
          <w:sz w:val="17"/>
          <w:szCs w:val="17"/>
        </w:rPr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3B120B">
      <w:pPr>
        <w:spacing w:before="29"/>
        <w:ind w:left="586"/>
        <w:rPr>
          <w:sz w:val="24"/>
          <w:szCs w:val="24"/>
        </w:rPr>
      </w:pPr>
      <w:r>
        <w:rPr>
          <w:b/>
          <w:sz w:val="24"/>
          <w:szCs w:val="24"/>
        </w:rPr>
        <w:t>4.2</w:t>
      </w:r>
      <w:r>
        <w:rPr>
          <w:b/>
          <w:spacing w:val="-19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alisa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Data</w:t>
      </w:r>
    </w:p>
    <w:p w:rsidR="00977509" w:rsidRDefault="00977509">
      <w:pPr>
        <w:spacing w:before="10" w:line="120" w:lineRule="exact"/>
        <w:rPr>
          <w:sz w:val="12"/>
          <w:szCs w:val="12"/>
        </w:rPr>
      </w:pPr>
    </w:p>
    <w:p w:rsidR="00977509" w:rsidRDefault="003B120B">
      <w:pPr>
        <w:spacing w:line="359" w:lineRule="auto"/>
        <w:ind w:left="586" w:right="71" w:firstLine="420"/>
        <w:jc w:val="both"/>
        <w:rPr>
          <w:sz w:val="24"/>
          <w:szCs w:val="24"/>
        </w:rPr>
      </w:pPr>
      <w:r>
        <w:rPr>
          <w:sz w:val="24"/>
          <w:szCs w:val="24"/>
        </w:rPr>
        <w:t>Guna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 untuk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w w:val="97"/>
          <w:sz w:val="24"/>
          <w:szCs w:val="24"/>
        </w:rPr>
        <w:t>k</w:t>
      </w:r>
      <w:r>
        <w:rPr>
          <w:w w:val="97"/>
          <w:sz w:val="24"/>
          <w:szCs w:val="24"/>
        </w:rPr>
        <w:t>e</w:t>
      </w:r>
      <w:r>
        <w:rPr>
          <w:spacing w:val="3"/>
          <w:w w:val="97"/>
          <w:sz w:val="24"/>
          <w:szCs w:val="24"/>
        </w:rPr>
        <w:t>b</w:t>
      </w:r>
      <w:r>
        <w:rPr>
          <w:spacing w:val="1"/>
          <w:w w:val="97"/>
          <w:sz w:val="24"/>
          <w:szCs w:val="24"/>
        </w:rPr>
        <w:t>u</w:t>
      </w:r>
      <w:r>
        <w:rPr>
          <w:spacing w:val="2"/>
          <w:w w:val="97"/>
          <w:sz w:val="24"/>
          <w:szCs w:val="24"/>
        </w:rPr>
        <w:t>t</w:t>
      </w:r>
      <w:r>
        <w:rPr>
          <w:spacing w:val="1"/>
          <w:w w:val="97"/>
          <w:sz w:val="24"/>
          <w:szCs w:val="24"/>
        </w:rPr>
        <w:t>u</w:t>
      </w:r>
      <w:r>
        <w:rPr>
          <w:spacing w:val="4"/>
          <w:w w:val="97"/>
          <w:sz w:val="24"/>
          <w:szCs w:val="24"/>
        </w:rPr>
        <w:t>h</w:t>
      </w:r>
      <w:r>
        <w:rPr>
          <w:w w:val="97"/>
          <w:sz w:val="24"/>
          <w:szCs w:val="24"/>
        </w:rPr>
        <w:t>a</w:t>
      </w:r>
      <w:r>
        <w:rPr>
          <w:spacing w:val="6"/>
          <w:w w:val="97"/>
          <w:sz w:val="24"/>
          <w:szCs w:val="24"/>
        </w:rPr>
        <w:t>n</w:t>
      </w:r>
      <w:r>
        <w:rPr>
          <w:spacing w:val="-1"/>
          <w:w w:val="97"/>
          <w:sz w:val="24"/>
          <w:szCs w:val="24"/>
        </w:rPr>
        <w:t>-</w:t>
      </w:r>
      <w:r>
        <w:rPr>
          <w:spacing w:val="3"/>
          <w:w w:val="97"/>
          <w:sz w:val="24"/>
          <w:szCs w:val="24"/>
        </w:rPr>
        <w:t>k</w:t>
      </w:r>
      <w:r>
        <w:rPr>
          <w:w w:val="97"/>
          <w:sz w:val="24"/>
          <w:szCs w:val="24"/>
        </w:rPr>
        <w:t>e</w:t>
      </w:r>
      <w:r>
        <w:rPr>
          <w:spacing w:val="3"/>
          <w:w w:val="97"/>
          <w:sz w:val="24"/>
          <w:szCs w:val="24"/>
        </w:rPr>
        <w:t>b</w:t>
      </w:r>
      <w:r>
        <w:rPr>
          <w:spacing w:val="1"/>
          <w:w w:val="97"/>
          <w:sz w:val="24"/>
          <w:szCs w:val="24"/>
        </w:rPr>
        <w:t>u</w:t>
      </w:r>
      <w:r>
        <w:rPr>
          <w:spacing w:val="2"/>
          <w:w w:val="97"/>
          <w:sz w:val="24"/>
          <w:szCs w:val="24"/>
        </w:rPr>
        <w:t>t</w:t>
      </w:r>
      <w:r>
        <w:rPr>
          <w:spacing w:val="1"/>
          <w:w w:val="97"/>
          <w:sz w:val="24"/>
          <w:szCs w:val="24"/>
        </w:rPr>
        <w:t>u</w:t>
      </w:r>
      <w:r>
        <w:rPr>
          <w:spacing w:val="4"/>
          <w:w w:val="97"/>
          <w:sz w:val="24"/>
          <w:szCs w:val="24"/>
        </w:rPr>
        <w:t>h</w:t>
      </w:r>
      <w:r>
        <w:rPr>
          <w:w w:val="97"/>
          <w:sz w:val="24"/>
          <w:szCs w:val="24"/>
        </w:rPr>
        <w:t>an</w:t>
      </w:r>
      <w:r>
        <w:rPr>
          <w:spacing w:val="16"/>
          <w:w w:val="9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ilik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efe</w:t>
      </w:r>
      <w:r>
        <w:rPr>
          <w:sz w:val="24"/>
          <w:szCs w:val="24"/>
        </w:rPr>
        <w:t>ktif.</w:t>
      </w:r>
    </w:p>
    <w:p w:rsidR="00977509" w:rsidRDefault="00977509">
      <w:pPr>
        <w:spacing w:line="200" w:lineRule="exact"/>
      </w:pPr>
    </w:p>
    <w:p w:rsidR="00977509" w:rsidRDefault="00977509">
      <w:pPr>
        <w:spacing w:before="3" w:line="220" w:lineRule="exact"/>
        <w:rPr>
          <w:sz w:val="22"/>
          <w:szCs w:val="22"/>
        </w:rPr>
      </w:pPr>
    </w:p>
    <w:p w:rsidR="00977509" w:rsidRDefault="003B120B">
      <w:pPr>
        <w:spacing w:line="360" w:lineRule="auto"/>
        <w:ind w:left="586" w:right="68" w:firstLine="4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kin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2"/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car</w:t>
      </w:r>
      <w:r>
        <w:rPr>
          <w:spacing w:val="2"/>
          <w:sz w:val="24"/>
          <w:szCs w:val="24"/>
        </w:rPr>
        <w:t>a-c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rw</w:t>
      </w:r>
      <w:r>
        <w:rPr>
          <w:spacing w:val="2"/>
          <w:sz w:val="24"/>
          <w:szCs w:val="24"/>
        </w:rPr>
        <w:t>u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konstruksi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ini,</w:t>
      </w:r>
      <w:r>
        <w:rPr>
          <w:spacing w:val="1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sa</w:t>
      </w:r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r>
        <w:rPr>
          <w:spacing w:val="10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prins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prinsip</w:t>
      </w:r>
      <w:r>
        <w:rPr>
          <w:spacing w:val="-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ara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but.</w:t>
      </w:r>
    </w:p>
    <w:p w:rsidR="00977509" w:rsidRDefault="00977509">
      <w:pPr>
        <w:spacing w:line="200" w:lineRule="exact"/>
      </w:pPr>
    </w:p>
    <w:p w:rsidR="00977509" w:rsidRDefault="00977509">
      <w:pPr>
        <w:spacing w:before="4" w:line="220" w:lineRule="exact"/>
        <w:rPr>
          <w:sz w:val="22"/>
          <w:szCs w:val="22"/>
        </w:rPr>
      </w:pPr>
    </w:p>
    <w:p w:rsidR="00977509" w:rsidRDefault="003B120B">
      <w:pPr>
        <w:spacing w:line="359" w:lineRule="auto"/>
        <w:ind w:left="586" w:right="70" w:firstLine="42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tronika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a-c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ktif,</w:t>
      </w:r>
      <w:r>
        <w:rPr>
          <w:spacing w:val="2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a-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lik</w:t>
      </w:r>
      <w:r>
        <w:rPr>
          <w:spacing w:val="7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a 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tika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ini.</w:t>
      </w:r>
    </w:p>
    <w:p w:rsidR="00977509" w:rsidRDefault="00977509">
      <w:pPr>
        <w:spacing w:line="200" w:lineRule="exact"/>
      </w:pPr>
    </w:p>
    <w:p w:rsidR="00977509" w:rsidRDefault="00977509">
      <w:pPr>
        <w:spacing w:before="5" w:line="220" w:lineRule="exact"/>
        <w:rPr>
          <w:sz w:val="22"/>
          <w:szCs w:val="22"/>
        </w:rPr>
      </w:pPr>
    </w:p>
    <w:p w:rsidR="00977509" w:rsidRDefault="003B120B">
      <w:pPr>
        <w:spacing w:line="359" w:lineRule="auto"/>
        <w:ind w:left="586" w:right="70" w:firstLine="4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n</w:t>
      </w:r>
      <w:r>
        <w:rPr>
          <w:spacing w:val="-12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a,</w:t>
      </w:r>
      <w:r>
        <w:rPr>
          <w:b/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ini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Sof</w:t>
      </w:r>
      <w:r>
        <w:rPr>
          <w:i/>
          <w:spacing w:val="1"/>
          <w:sz w:val="24"/>
          <w:szCs w:val="24"/>
        </w:rPr>
        <w:t>tw</w:t>
      </w:r>
      <w:r>
        <w:rPr>
          <w:i/>
          <w:sz w:val="24"/>
          <w:szCs w:val="24"/>
        </w:rPr>
        <w:t>a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e 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 xml:space="preserve">osoft 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D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),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untuk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lisa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bul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olusi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0"/>
          <w:sz w:val="24"/>
          <w:szCs w:val="24"/>
        </w:rPr>
        <w:t>o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bil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tu)</w:t>
      </w:r>
      <w:r>
        <w:rPr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sample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tuk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ksplor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itu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t</w:t>
      </w:r>
      <w:r>
        <w:rPr>
          <w:i/>
          <w:sz w:val="24"/>
          <w:szCs w:val="24"/>
        </w:rPr>
        <w:t>ime 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dulle</w:t>
      </w:r>
      <w:r>
        <w:rPr>
          <w:i/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/ kurva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77509" w:rsidRDefault="003B120B">
      <w:pPr>
        <w:spacing w:before="9" w:line="359" w:lineRule="auto"/>
        <w:ind w:left="586" w:right="71" w:firstLine="420"/>
        <w:jc w:val="both"/>
        <w:rPr>
          <w:sz w:val="24"/>
          <w:szCs w:val="24"/>
        </w:rPr>
        <w:sectPr w:rsidR="00977509">
          <w:footerReference w:type="default" r:id="rId21"/>
          <w:pgSz w:w="12240" w:h="15840"/>
          <w:pgMar w:top="1480" w:right="1580" w:bottom="280" w:left="1720" w:header="0" w:footer="931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lisa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jut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l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b/>
          <w:spacing w:val="-1"/>
          <w:sz w:val="24"/>
          <w:szCs w:val="24"/>
        </w:rPr>
        <w:t>Ke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</w:t>
      </w:r>
      <w:r>
        <w:rPr>
          <w:b/>
          <w:spacing w:val="4"/>
          <w:sz w:val="24"/>
          <w:szCs w:val="24"/>
        </w:rPr>
        <w:t>n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</w:t>
      </w:r>
      <w:r>
        <w:rPr>
          <w:spacing w:val="1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bih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ksud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tuj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nuli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ini.</w:t>
      </w:r>
    </w:p>
    <w:p w:rsidR="00977509" w:rsidRDefault="003B120B">
      <w:pPr>
        <w:spacing w:before="56" w:line="357" w:lineRule="auto"/>
        <w:ind w:left="4004" w:right="3567" w:hanging="2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 </w:t>
      </w:r>
      <w:r>
        <w:rPr>
          <w:b/>
          <w:spacing w:val="-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NU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P</w:t>
      </w:r>
    </w:p>
    <w:p w:rsidR="00977509" w:rsidRDefault="00977509">
      <w:pPr>
        <w:spacing w:before="4" w:line="180" w:lineRule="exact"/>
        <w:rPr>
          <w:sz w:val="18"/>
          <w:szCs w:val="18"/>
        </w:rPr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3B120B">
      <w:pPr>
        <w:ind w:left="586"/>
        <w:rPr>
          <w:sz w:val="24"/>
          <w:szCs w:val="24"/>
        </w:rPr>
      </w:pPr>
      <w:r>
        <w:rPr>
          <w:b/>
          <w:sz w:val="24"/>
          <w:szCs w:val="24"/>
        </w:rPr>
        <w:t>5.1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ES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5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:rsidR="00977509" w:rsidRDefault="00977509">
      <w:pPr>
        <w:spacing w:before="2" w:line="120" w:lineRule="exact"/>
        <w:rPr>
          <w:sz w:val="13"/>
          <w:szCs w:val="13"/>
        </w:rPr>
      </w:pPr>
    </w:p>
    <w:p w:rsidR="00977509" w:rsidRDefault="003B120B">
      <w:pPr>
        <w:spacing w:line="360" w:lineRule="auto"/>
        <w:ind w:left="586" w:right="75" w:firstLine="4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era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lisa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ji, 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1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7"/>
          <w:sz w:val="24"/>
          <w:szCs w:val="24"/>
        </w:rPr>
        <w:t>o</w:t>
      </w:r>
      <w:r>
        <w:rPr>
          <w:spacing w:val="-1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konstruksi </w:t>
      </w:r>
      <w:r>
        <w:rPr>
          <w:spacing w:val="-7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rikut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77509" w:rsidRDefault="003B120B">
      <w:pPr>
        <w:spacing w:before="8"/>
        <w:ind w:left="493" w:right="13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ktu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osoft</w:t>
      </w:r>
      <w:r>
        <w:rPr>
          <w:i/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>t</w:t>
      </w:r>
      <w:r>
        <w:rPr>
          <w:i/>
          <w:spacing w:val="3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w w:val="97"/>
          <w:sz w:val="24"/>
          <w:szCs w:val="24"/>
        </w:rPr>
        <w:t>P</w:t>
      </w:r>
      <w:r>
        <w:rPr>
          <w:spacing w:val="1"/>
          <w:w w:val="97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e</w:t>
      </w:r>
      <w:r>
        <w:rPr>
          <w:spacing w:val="1"/>
          <w:w w:val="97"/>
          <w:sz w:val="24"/>
          <w:szCs w:val="24"/>
        </w:rPr>
        <w:t>d</w:t>
      </w:r>
      <w:r>
        <w:rPr>
          <w:w w:val="97"/>
          <w:sz w:val="24"/>
          <w:szCs w:val="24"/>
        </w:rPr>
        <w:t>e</w:t>
      </w:r>
      <w:r>
        <w:rPr>
          <w:spacing w:val="3"/>
          <w:w w:val="97"/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e</w:t>
      </w:r>
    </w:p>
    <w:p w:rsidR="00977509" w:rsidRDefault="00977509">
      <w:pPr>
        <w:spacing w:before="7" w:line="120" w:lineRule="exact"/>
        <w:rPr>
          <w:sz w:val="13"/>
          <w:szCs w:val="13"/>
        </w:rPr>
      </w:pPr>
    </w:p>
    <w:p w:rsidR="00977509" w:rsidRDefault="003B120B">
      <w:pPr>
        <w:ind w:left="839" w:right="6462"/>
        <w:jc w:val="center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w w:val="97"/>
          <w:sz w:val="24"/>
          <w:szCs w:val="24"/>
        </w:rPr>
        <w:t>(</w:t>
      </w:r>
      <w:r>
        <w:rPr>
          <w:spacing w:val="2"/>
          <w:w w:val="97"/>
          <w:sz w:val="24"/>
          <w:szCs w:val="24"/>
        </w:rPr>
        <w:t>P</w:t>
      </w:r>
      <w:r>
        <w:rPr>
          <w:spacing w:val="4"/>
          <w:w w:val="97"/>
          <w:sz w:val="24"/>
          <w:szCs w:val="24"/>
        </w:rPr>
        <w:t>D</w:t>
      </w:r>
      <w:r>
        <w:rPr>
          <w:spacing w:val="1"/>
          <w:w w:val="97"/>
          <w:sz w:val="24"/>
          <w:szCs w:val="24"/>
        </w:rPr>
        <w:t>M</w:t>
      </w:r>
      <w:r>
        <w:rPr>
          <w:w w:val="97"/>
          <w:sz w:val="24"/>
          <w:szCs w:val="24"/>
        </w:rPr>
        <w:t>)</w:t>
      </w:r>
    </w:p>
    <w:p w:rsidR="00977509" w:rsidRDefault="00977509">
      <w:pPr>
        <w:spacing w:before="5" w:line="120" w:lineRule="exact"/>
        <w:rPr>
          <w:sz w:val="13"/>
          <w:szCs w:val="13"/>
        </w:rPr>
      </w:pPr>
    </w:p>
    <w:tbl>
      <w:tblPr>
        <w:tblW w:w="0" w:type="auto"/>
        <w:tblInd w:w="5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9"/>
        <w:gridCol w:w="1284"/>
        <w:gridCol w:w="1162"/>
      </w:tblGrid>
      <w:tr w:rsidR="00977509">
        <w:trPr>
          <w:trHeight w:hRule="exact" w:val="300"/>
        </w:trPr>
        <w:tc>
          <w:tcPr>
            <w:tcW w:w="739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7509" w:rsidRDefault="003B120B">
            <w:pPr>
              <w:spacing w:before="10"/>
              <w:ind w:left="23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OSOFT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ECT</w:t>
            </w:r>
          </w:p>
        </w:tc>
      </w:tr>
      <w:tr w:rsidR="00977509">
        <w:trPr>
          <w:trHeight w:hRule="exact" w:val="557"/>
        </w:trPr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509" w:rsidRDefault="00977509">
            <w:pPr>
              <w:spacing w:before="3" w:line="120" w:lineRule="exact"/>
              <w:rPr>
                <w:sz w:val="13"/>
                <w:szCs w:val="13"/>
              </w:rPr>
            </w:pPr>
          </w:p>
          <w:p w:rsidR="00977509" w:rsidRDefault="003B120B">
            <w:pPr>
              <w:ind w:left="1753" w:right="174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giatan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3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urasi</w:t>
            </w:r>
          </w:p>
          <w:p w:rsidR="00977509" w:rsidRDefault="003B120B">
            <w:pPr>
              <w:ind w:left="2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ncana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2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urasi</w:t>
            </w:r>
          </w:p>
          <w:p w:rsidR="00977509" w:rsidRDefault="003B120B">
            <w:pPr>
              <w:ind w:left="1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alisasi</w:t>
            </w:r>
          </w:p>
        </w:tc>
      </w:tr>
      <w:tr w:rsidR="00977509">
        <w:trPr>
          <w:trHeight w:hRule="exact" w:val="278"/>
        </w:trPr>
        <w:tc>
          <w:tcPr>
            <w:tcW w:w="49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bilisasi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dan d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bilisasi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488" w:right="48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483" w:right="4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977509">
        <w:trPr>
          <w:trHeight w:hRule="exact" w:val="278"/>
        </w:trPr>
        <w:tc>
          <w:tcPr>
            <w:tcW w:w="49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Galian Struktur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ngan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Ke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dala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2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541" w:right="5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483" w:right="4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977509">
        <w:trPr>
          <w:trHeight w:hRule="exact" w:val="278"/>
        </w:trPr>
        <w:tc>
          <w:tcPr>
            <w:tcW w:w="49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bunan Biasa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541" w:right="5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426" w:right="42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977509">
        <w:trPr>
          <w:trHeight w:hRule="exact" w:val="278"/>
        </w:trPr>
        <w:tc>
          <w:tcPr>
            <w:tcW w:w="49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bunan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Urugkan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sir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541" w:right="5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977509"/>
        </w:tc>
      </w:tr>
      <w:tr w:rsidR="00977509">
        <w:trPr>
          <w:trHeight w:hRule="exact" w:val="278"/>
        </w:trPr>
        <w:tc>
          <w:tcPr>
            <w:tcW w:w="49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bunan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Urugkan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sir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541" w:right="5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977509"/>
        </w:tc>
      </w:tr>
      <w:tr w:rsidR="00977509">
        <w:trPr>
          <w:trHeight w:hRule="exact" w:val="278"/>
        </w:trPr>
        <w:tc>
          <w:tcPr>
            <w:tcW w:w="49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0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pa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488" w:right="48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977509"/>
        </w:tc>
      </w:tr>
      <w:tr w:rsidR="00977509">
        <w:trPr>
          <w:trHeight w:hRule="exact" w:val="276"/>
        </w:trPr>
        <w:tc>
          <w:tcPr>
            <w:tcW w:w="49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0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pa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488" w:right="48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977509"/>
        </w:tc>
      </w:tr>
      <w:tr w:rsidR="00977509">
        <w:trPr>
          <w:trHeight w:hRule="exact" w:val="278"/>
        </w:trPr>
        <w:tc>
          <w:tcPr>
            <w:tcW w:w="49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 B0 (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0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pa)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488" w:right="48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977509"/>
        </w:tc>
      </w:tr>
      <w:tr w:rsidR="00977509">
        <w:trPr>
          <w:trHeight w:hRule="exact" w:val="278"/>
        </w:trPr>
        <w:tc>
          <w:tcPr>
            <w:tcW w:w="49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Baja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Tulangan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 Ulir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488" w:right="48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977509"/>
        </w:tc>
      </w:tr>
      <w:tr w:rsidR="00977509">
        <w:trPr>
          <w:trHeight w:hRule="exact" w:val="278"/>
        </w:trPr>
        <w:tc>
          <w:tcPr>
            <w:tcW w:w="49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diaan Baja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Stru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J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 Titih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0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pa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488" w:right="48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426" w:right="42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  <w:tr w:rsidR="00977509">
        <w:trPr>
          <w:trHeight w:hRule="exact" w:val="547"/>
        </w:trPr>
        <w:tc>
          <w:tcPr>
            <w:tcW w:w="49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diaan Tiang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anca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Baja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4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6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</w:p>
          <w:p w:rsidR="00977509" w:rsidRDefault="003B120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12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977509">
            <w:pPr>
              <w:spacing w:line="120" w:lineRule="exact"/>
              <w:rPr>
                <w:sz w:val="13"/>
                <w:szCs w:val="13"/>
              </w:rPr>
            </w:pPr>
          </w:p>
          <w:p w:rsidR="00977509" w:rsidRDefault="003B120B">
            <w:pPr>
              <w:ind w:left="488" w:right="48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977509">
            <w:pPr>
              <w:spacing w:line="120" w:lineRule="exact"/>
              <w:rPr>
                <w:sz w:val="13"/>
                <w:szCs w:val="13"/>
              </w:rPr>
            </w:pPr>
          </w:p>
          <w:p w:rsidR="00977509" w:rsidRDefault="003B120B">
            <w:pPr>
              <w:ind w:left="413" w:right="41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977509">
        <w:trPr>
          <w:trHeight w:hRule="exact" w:val="278"/>
        </w:trPr>
        <w:tc>
          <w:tcPr>
            <w:tcW w:w="49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cangan Sh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aja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459" w:right="5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977509"/>
        </w:tc>
      </w:tr>
      <w:tr w:rsidR="00977509">
        <w:trPr>
          <w:trHeight w:hRule="exact" w:val="547"/>
        </w:trPr>
        <w:tc>
          <w:tcPr>
            <w:tcW w:w="49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cangan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ang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ng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ipa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Baja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977509" w:rsidRDefault="003B120B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6m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977509">
            <w:pPr>
              <w:spacing w:before="3" w:line="120" w:lineRule="exact"/>
              <w:rPr>
                <w:sz w:val="13"/>
                <w:szCs w:val="13"/>
              </w:rPr>
            </w:pPr>
          </w:p>
          <w:p w:rsidR="00977509" w:rsidRDefault="003B120B">
            <w:pPr>
              <w:ind w:left="478" w:right="47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977509"/>
        </w:tc>
      </w:tr>
      <w:tr w:rsidR="00977509">
        <w:trPr>
          <w:trHeight w:hRule="exact" w:val="281"/>
        </w:trPr>
        <w:tc>
          <w:tcPr>
            <w:tcW w:w="49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1777" w:right="177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TOTAL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RASI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430" w:right="4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line="260" w:lineRule="exact"/>
              <w:ind w:left="426" w:right="42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</w:tbl>
    <w:p w:rsidR="00977509" w:rsidRDefault="00977509">
      <w:pPr>
        <w:sectPr w:rsidR="00977509">
          <w:pgSz w:w="12240" w:h="15840"/>
          <w:pgMar w:top="1420" w:right="1580" w:bottom="280" w:left="1720" w:header="0" w:footer="931" w:gutter="0"/>
          <w:cols w:space="720"/>
        </w:sectPr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2683"/>
        <w:gridCol w:w="2690"/>
      </w:tblGrid>
      <w:tr w:rsidR="00977509">
        <w:trPr>
          <w:trHeight w:hRule="exact" w:val="348"/>
        </w:trPr>
        <w:tc>
          <w:tcPr>
            <w:tcW w:w="802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77509" w:rsidRDefault="003B120B">
            <w:pPr>
              <w:spacing w:before="29"/>
              <w:ind w:left="25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GRAM</w:t>
            </w:r>
          </w:p>
        </w:tc>
      </w:tr>
      <w:tr w:rsidR="00977509">
        <w:trPr>
          <w:trHeight w:hRule="exact" w:val="346"/>
        </w:trPr>
        <w:tc>
          <w:tcPr>
            <w:tcW w:w="53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7509" w:rsidRDefault="003B120B">
            <w:pPr>
              <w:spacing w:before="43"/>
              <w:ind w:left="6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iatan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rasi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7509" w:rsidRDefault="003B120B">
            <w:pPr>
              <w:spacing w:before="29"/>
              <w:ind w:left="6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rasi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alisasi</w:t>
            </w:r>
          </w:p>
        </w:tc>
      </w:tr>
      <w:tr w:rsidR="00977509">
        <w:trPr>
          <w:trHeight w:hRule="exact" w:val="326"/>
        </w:trPr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4"/>
              <w:ind w:left="1213" w:right="12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4"/>
              <w:ind w:left="1239" w:right="12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4"/>
              <w:ind w:left="1249" w:right="124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977509">
        <w:trPr>
          <w:trHeight w:hRule="exact" w:val="322"/>
        </w:trPr>
        <w:tc>
          <w:tcPr>
            <w:tcW w:w="26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0"/>
              <w:ind w:left="1218" w:right="122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0"/>
              <w:ind w:left="1182" w:right="1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0"/>
              <w:ind w:left="1191" w:right="11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977509">
        <w:trPr>
          <w:trHeight w:hRule="exact" w:val="322"/>
        </w:trPr>
        <w:tc>
          <w:tcPr>
            <w:tcW w:w="26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0"/>
              <w:ind w:left="1218" w:right="12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0"/>
              <w:ind w:left="1239" w:right="12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0"/>
              <w:ind w:left="1191" w:right="11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977509">
        <w:trPr>
          <w:trHeight w:hRule="exact" w:val="322"/>
        </w:trPr>
        <w:tc>
          <w:tcPr>
            <w:tcW w:w="26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0"/>
              <w:ind w:left="1210" w:right="12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0"/>
              <w:ind w:left="1182" w:right="1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0"/>
              <w:ind w:left="1191" w:right="118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</w:tr>
      <w:tr w:rsidR="00977509">
        <w:trPr>
          <w:trHeight w:hRule="exact" w:val="322"/>
        </w:trPr>
        <w:tc>
          <w:tcPr>
            <w:tcW w:w="26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0"/>
              <w:ind w:left="1222" w:right="12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0"/>
              <w:ind w:left="1182" w:right="1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0"/>
              <w:ind w:left="1194" w:right="118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977509">
        <w:trPr>
          <w:trHeight w:hRule="exact" w:val="324"/>
        </w:trPr>
        <w:tc>
          <w:tcPr>
            <w:tcW w:w="26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2"/>
              <w:ind w:left="1227" w:right="123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2"/>
              <w:ind w:left="1182" w:right="1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977509"/>
        </w:tc>
      </w:tr>
      <w:tr w:rsidR="00977509">
        <w:trPr>
          <w:trHeight w:hRule="exact" w:val="322"/>
        </w:trPr>
        <w:tc>
          <w:tcPr>
            <w:tcW w:w="26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0"/>
              <w:ind w:left="1208" w:right="121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0"/>
              <w:ind w:left="1182" w:right="1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977509"/>
        </w:tc>
      </w:tr>
      <w:tr w:rsidR="00977509">
        <w:trPr>
          <w:trHeight w:hRule="exact" w:val="324"/>
        </w:trPr>
        <w:tc>
          <w:tcPr>
            <w:tcW w:w="26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2"/>
              <w:ind w:left="1208" w:right="121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2"/>
              <w:ind w:left="1182" w:right="1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977509"/>
        </w:tc>
      </w:tr>
      <w:tr w:rsidR="00977509">
        <w:trPr>
          <w:trHeight w:hRule="exact" w:val="322"/>
        </w:trPr>
        <w:tc>
          <w:tcPr>
            <w:tcW w:w="26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0"/>
              <w:ind w:left="1249" w:right="125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0"/>
              <w:ind w:left="1239" w:right="12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977509"/>
        </w:tc>
      </w:tr>
      <w:tr w:rsidR="00977509">
        <w:trPr>
          <w:trHeight w:hRule="exact" w:val="322"/>
        </w:trPr>
        <w:tc>
          <w:tcPr>
            <w:tcW w:w="26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0"/>
              <w:ind w:left="1242" w:right="125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0"/>
              <w:ind w:left="1182" w:right="1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977509"/>
        </w:tc>
      </w:tr>
      <w:tr w:rsidR="00977509">
        <w:trPr>
          <w:trHeight w:hRule="exact" w:val="322"/>
        </w:trPr>
        <w:tc>
          <w:tcPr>
            <w:tcW w:w="265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0"/>
              <w:ind w:left="1220" w:right="122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0"/>
              <w:ind w:left="1239" w:right="12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977509"/>
        </w:tc>
      </w:tr>
      <w:tr w:rsidR="00977509">
        <w:trPr>
          <w:trHeight w:hRule="exact" w:val="324"/>
        </w:trPr>
        <w:tc>
          <w:tcPr>
            <w:tcW w:w="53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7509" w:rsidRDefault="003B120B">
            <w:pPr>
              <w:spacing w:before="29"/>
              <w:ind w:left="6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TOTAL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RASI                                    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77509" w:rsidRDefault="003B120B">
            <w:pPr>
              <w:spacing w:before="22"/>
              <w:ind w:left="1191" w:right="11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</w:tr>
    </w:tbl>
    <w:p w:rsidR="00977509" w:rsidRDefault="00977509">
      <w:pPr>
        <w:spacing w:before="1" w:line="160" w:lineRule="exact"/>
        <w:rPr>
          <w:sz w:val="16"/>
          <w:szCs w:val="16"/>
        </w:rPr>
      </w:pPr>
    </w:p>
    <w:p w:rsidR="00977509" w:rsidRDefault="00977509">
      <w:pPr>
        <w:spacing w:line="200" w:lineRule="exact"/>
      </w:pPr>
    </w:p>
    <w:p w:rsidR="00977509" w:rsidRDefault="003B120B">
      <w:pPr>
        <w:tabs>
          <w:tab w:val="left" w:pos="660"/>
        </w:tabs>
        <w:spacing w:before="29" w:line="360" w:lineRule="auto"/>
        <w:ind w:left="631" w:right="73" w:hanging="3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i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3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isa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i/>
          <w:sz w:val="24"/>
          <w:szCs w:val="24"/>
        </w:rPr>
        <w:t>Sof</w:t>
      </w:r>
      <w:r>
        <w:rPr>
          <w:i/>
          <w:spacing w:val="1"/>
          <w:sz w:val="24"/>
          <w:szCs w:val="24"/>
        </w:rPr>
        <w:t>tw</w:t>
      </w:r>
      <w:r>
        <w:rPr>
          <w:i/>
          <w:sz w:val="24"/>
          <w:szCs w:val="24"/>
        </w:rPr>
        <w:t>a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 xml:space="preserve">e 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-9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o</w:t>
      </w:r>
      <w:r>
        <w:rPr>
          <w:i/>
          <w:sz w:val="24"/>
          <w:szCs w:val="24"/>
        </w:rPr>
        <w:t xml:space="preserve">soft 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9"/>
          <w:sz w:val="24"/>
          <w:szCs w:val="24"/>
        </w:rPr>
        <w:t>r</w:t>
      </w:r>
      <w:r>
        <w:rPr>
          <w:i/>
          <w:sz w:val="24"/>
          <w:szCs w:val="24"/>
        </w:rPr>
        <w:t>oj</w:t>
      </w:r>
      <w:r>
        <w:rPr>
          <w:i/>
          <w:spacing w:val="-1"/>
          <w:sz w:val="24"/>
          <w:szCs w:val="24"/>
        </w:rPr>
        <w:t>ec</w:t>
      </w:r>
      <w:r>
        <w:rPr>
          <w:i/>
          <w:sz w:val="24"/>
          <w:szCs w:val="24"/>
        </w:rPr>
        <w:t xml:space="preserve">t,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itis,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,.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154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i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7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15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15.</w:t>
      </w:r>
    </w:p>
    <w:p w:rsidR="00977509" w:rsidRDefault="003B120B">
      <w:pPr>
        <w:spacing w:before="11" w:line="359" w:lineRule="auto"/>
        <w:ind w:left="631" w:right="7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isa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tode 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rece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DM),</w:t>
      </w:r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D,E,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us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suk,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>,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>J</w:t>
      </w:r>
      <w:r>
        <w:rPr>
          <w:sz w:val="24"/>
          <w:szCs w:val="24"/>
        </w:rPr>
        <w:t xml:space="preserve">,K 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,D,E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itu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 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itis,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bila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itis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</w:p>
    <w:p w:rsidR="00977509" w:rsidRDefault="003B120B">
      <w:pPr>
        <w:spacing w:before="5" w:line="260" w:lineRule="exact"/>
        <w:ind w:left="631" w:right="268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er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2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ka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   </w:t>
      </w:r>
      <w:r>
        <w:rPr>
          <w:spacing w:val="4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er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ar</w:t>
      </w:r>
      <w:r>
        <w:rPr>
          <w:position w:val="-1"/>
          <w:sz w:val="24"/>
          <w:szCs w:val="24"/>
        </w:rPr>
        <w:t>uh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nj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w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er</w:t>
      </w:r>
      <w:r>
        <w:rPr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aa</w:t>
      </w:r>
      <w:r>
        <w:rPr>
          <w:position w:val="-1"/>
          <w:sz w:val="24"/>
          <w:szCs w:val="24"/>
        </w:rPr>
        <w:t>n b</w:t>
      </w:r>
      <w:r>
        <w:rPr>
          <w:spacing w:val="-1"/>
          <w:position w:val="-1"/>
          <w:sz w:val="24"/>
          <w:szCs w:val="24"/>
        </w:rPr>
        <w:t>er</w:t>
      </w:r>
      <w:r>
        <w:rPr>
          <w:position w:val="-1"/>
          <w:sz w:val="24"/>
          <w:szCs w:val="24"/>
        </w:rPr>
        <w:t>iku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5"/>
          <w:position w:val="-1"/>
          <w:sz w:val="24"/>
          <w:szCs w:val="24"/>
        </w:rPr>
        <w:t>n</w:t>
      </w:r>
      <w:r>
        <w:rPr>
          <w:spacing w:val="-10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.</w:t>
      </w: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line="200" w:lineRule="exact"/>
      </w:pPr>
    </w:p>
    <w:p w:rsidR="00977509" w:rsidRDefault="00977509">
      <w:pPr>
        <w:spacing w:before="10" w:line="260" w:lineRule="exact"/>
        <w:rPr>
          <w:sz w:val="26"/>
          <w:szCs w:val="26"/>
        </w:rPr>
      </w:pPr>
    </w:p>
    <w:p w:rsidR="00977509" w:rsidRDefault="003B120B">
      <w:pPr>
        <w:spacing w:before="36"/>
        <w:ind w:left="4498" w:right="4202"/>
        <w:jc w:val="center"/>
        <w:rPr>
          <w:sz w:val="18"/>
          <w:szCs w:val="18"/>
        </w:rPr>
      </w:pPr>
      <w:r>
        <w:rPr>
          <w:sz w:val="18"/>
          <w:szCs w:val="18"/>
        </w:rPr>
        <w:t>-</w:t>
      </w:r>
    </w:p>
    <w:sectPr w:rsidR="00977509">
      <w:footerReference w:type="default" r:id="rId22"/>
      <w:pgSz w:w="11920" w:h="16840"/>
      <w:pgMar w:top="1560" w:right="140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20B" w:rsidRDefault="003B120B">
      <w:r>
        <w:separator/>
      </w:r>
    </w:p>
  </w:endnote>
  <w:endnote w:type="continuationSeparator" w:id="0">
    <w:p w:rsidR="003B120B" w:rsidRDefault="003B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1084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4F3E" w:rsidRDefault="00EF4F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909</w:t>
        </w:r>
        <w:r>
          <w:rPr>
            <w:noProof/>
          </w:rPr>
          <w:fldChar w:fldCharType="end"/>
        </w:r>
      </w:p>
    </w:sdtContent>
  </w:sdt>
  <w:p w:rsidR="00EF4F3E" w:rsidRDefault="00EF4F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09" w:rsidRDefault="003B120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8.1pt;margin-top:734.45pt;width:5pt;height:11pt;z-index:-251659776;mso-position-horizontal-relative:page;mso-position-vertical-relative:page" filled="f" stroked="f">
          <v:textbox inset="0,0,0,0">
            <w:txbxContent>
              <w:p w:rsidR="00977509" w:rsidRDefault="003B120B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09" w:rsidRDefault="003B120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55pt;margin-top:744.9pt;width:5pt;height:11pt;z-index:-251658752;mso-position-horizontal-relative:page;mso-position-vertical-relative:page" filled="f" stroked="f">
          <v:textbox inset="0,0,0,0">
            <w:txbxContent>
              <w:p w:rsidR="00977509" w:rsidRDefault="003B120B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09" w:rsidRDefault="003B120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55pt;margin-top:734.45pt;width:5pt;height:11pt;z-index:-251657728;mso-position-horizontal-relative:page;mso-position-vertical-relative:page" filled="f" stroked="f">
          <v:textbox inset="0,0,0,0">
            <w:txbxContent>
              <w:p w:rsidR="00977509" w:rsidRDefault="003B120B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09" w:rsidRDefault="00977509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20B" w:rsidRDefault="003B120B">
      <w:r>
        <w:separator/>
      </w:r>
    </w:p>
  </w:footnote>
  <w:footnote w:type="continuationSeparator" w:id="0">
    <w:p w:rsidR="003B120B" w:rsidRDefault="003B1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7EC1"/>
    <w:multiLevelType w:val="multilevel"/>
    <w:tmpl w:val="25488F6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09"/>
    <w:rsid w:val="003B120B"/>
    <w:rsid w:val="00977509"/>
    <w:rsid w:val="00E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FC1E12A-A343-49D7-AE18-C25A6478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F4F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F3E"/>
  </w:style>
  <w:style w:type="paragraph" w:styleId="Footer">
    <w:name w:val="footer"/>
    <w:basedOn w:val="Normal"/>
    <w:link w:val="FooterChar"/>
    <w:uiPriority w:val="99"/>
    <w:unhideWhenUsed/>
    <w:rsid w:val="00EF4F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Teknik</dc:creator>
  <cp:lastModifiedBy>Teknik</cp:lastModifiedBy>
  <cp:revision>2</cp:revision>
  <dcterms:created xsi:type="dcterms:W3CDTF">2017-09-27T05:19:00Z</dcterms:created>
  <dcterms:modified xsi:type="dcterms:W3CDTF">2017-09-27T05:19:00Z</dcterms:modified>
</cp:coreProperties>
</file>